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B11EE6" w14:textId="77777777" w:rsidR="000F558E" w:rsidRDefault="000F558E" w:rsidP="000F558E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  <w:lang w:eastAsia="pt-BR"/>
        </w:rPr>
      </w:pPr>
    </w:p>
    <w:p w14:paraId="0DFB1741" w14:textId="77777777" w:rsidR="000F558E" w:rsidRDefault="000F558E" w:rsidP="000F558E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  <w:lang w:eastAsia="pt-BR"/>
        </w:rPr>
      </w:pPr>
    </w:p>
    <w:p w14:paraId="74B7C6D7" w14:textId="77777777" w:rsidR="000F558E" w:rsidRPr="00DF1E16" w:rsidRDefault="000F558E" w:rsidP="000F558E">
      <w:pPr>
        <w:spacing w:after="0" w:line="240" w:lineRule="auto"/>
        <w:jc w:val="center"/>
        <w:rPr>
          <w:rFonts w:ascii="Arial" w:eastAsia="Times New Roman" w:hAnsi="Arial" w:cs="Arial"/>
          <w:caps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caps/>
          <w:sz w:val="20"/>
          <w:szCs w:val="20"/>
          <w:lang w:eastAsia="pt-BR"/>
        </w:rPr>
        <w:t>ANEXO V</w:t>
      </w:r>
    </w:p>
    <w:p w14:paraId="49542914" w14:textId="7677E98B" w:rsidR="000F558E" w:rsidRPr="00DF1E16" w:rsidRDefault="000F558E" w:rsidP="000F558E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caps/>
          <w:sz w:val="20"/>
          <w:szCs w:val="20"/>
          <w:lang w:eastAsia="pt-BR"/>
        </w:rPr>
        <w:t xml:space="preserve">RELATÓRIO DE </w:t>
      </w:r>
      <w:r w:rsidR="00E36878">
        <w:rPr>
          <w:rFonts w:ascii="Arial" w:eastAsia="Times New Roman" w:hAnsi="Arial" w:cs="Arial"/>
          <w:b/>
          <w:bCs/>
          <w:caps/>
          <w:sz w:val="20"/>
          <w:szCs w:val="20"/>
          <w:lang w:eastAsia="pt-BR"/>
        </w:rPr>
        <w:t xml:space="preserve">OBJETO DA </w:t>
      </w:r>
      <w:r w:rsidRPr="00DF1E16">
        <w:rPr>
          <w:rFonts w:ascii="Arial" w:eastAsia="Times New Roman" w:hAnsi="Arial" w:cs="Arial"/>
          <w:b/>
          <w:bCs/>
          <w:caps/>
          <w:sz w:val="20"/>
          <w:szCs w:val="20"/>
          <w:lang w:eastAsia="pt-BR"/>
        </w:rPr>
        <w:t xml:space="preserve">EXECUÇÃO </w:t>
      </w:r>
      <w:r w:rsidR="00E36878">
        <w:rPr>
          <w:rFonts w:ascii="Arial" w:eastAsia="Times New Roman" w:hAnsi="Arial" w:cs="Arial"/>
          <w:b/>
          <w:bCs/>
          <w:caps/>
          <w:sz w:val="20"/>
          <w:szCs w:val="20"/>
          <w:lang w:eastAsia="pt-BR"/>
        </w:rPr>
        <w:t>CULTURAL</w:t>
      </w:r>
    </w:p>
    <w:p w14:paraId="3CB8D196" w14:textId="77777777" w:rsidR="000F558E" w:rsidRDefault="000F558E" w:rsidP="000F558E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  <w:highlight w:val="cyan"/>
          <w:lang w:eastAsia="pt-BR"/>
        </w:rPr>
      </w:pPr>
      <w:r w:rsidRPr="00DF1E16">
        <w:rPr>
          <w:rFonts w:ascii="Arial" w:eastAsia="Times New Roman" w:hAnsi="Arial" w:cs="Arial"/>
          <w:b/>
          <w:bCs/>
          <w:caps/>
          <w:sz w:val="20"/>
          <w:szCs w:val="20"/>
          <w:highlight w:val="cyan"/>
          <w:lang w:eastAsia="pt-BR"/>
        </w:rPr>
        <w:t xml:space="preserve">(SOMENTE PARA PROPONENTES QUE FOREM SELECIONADOS, </w:t>
      </w:r>
    </w:p>
    <w:p w14:paraId="194D41DC" w14:textId="77777777" w:rsidR="000F558E" w:rsidRPr="00DF1E16" w:rsidRDefault="000F558E" w:rsidP="000F558E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caps/>
          <w:sz w:val="20"/>
          <w:szCs w:val="20"/>
          <w:highlight w:val="cyan"/>
          <w:lang w:eastAsia="pt-BR"/>
        </w:rPr>
        <w:t>NÃO PRECISA PREENCHER na inscrição</w:t>
      </w:r>
      <w:r w:rsidRPr="00DF1E16">
        <w:rPr>
          <w:rFonts w:ascii="Arial" w:eastAsia="Times New Roman" w:hAnsi="Arial" w:cs="Arial"/>
          <w:b/>
          <w:bCs/>
          <w:caps/>
          <w:sz w:val="20"/>
          <w:szCs w:val="20"/>
          <w:highlight w:val="cyan"/>
          <w:lang w:eastAsia="pt-BR"/>
        </w:rPr>
        <w:t>)</w:t>
      </w:r>
    </w:p>
    <w:p w14:paraId="43E44AA5" w14:textId="77777777" w:rsidR="000F558E" w:rsidRPr="00DF1E16" w:rsidRDefault="000F558E" w:rsidP="000F558E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  <w:lang w:eastAsia="pt-BR"/>
        </w:rPr>
      </w:pPr>
    </w:p>
    <w:p w14:paraId="28107ED9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1. DADOS DO PROJETO</w:t>
      </w:r>
    </w:p>
    <w:p w14:paraId="1BDF1BAF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Nome do projeto:</w:t>
      </w:r>
    </w:p>
    <w:p w14:paraId="5935BBAD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Nome do agente cultural proponente:</w:t>
      </w:r>
    </w:p>
    <w:p w14:paraId="7D6DB10A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Nº do Termo de Execução Cultural</w:t>
      </w:r>
      <w:r>
        <w:rPr>
          <w:rFonts w:ascii="Arial" w:eastAsia="Times New Roman" w:hAnsi="Arial" w:cs="Arial"/>
          <w:sz w:val="20"/>
          <w:szCs w:val="20"/>
          <w:lang w:eastAsia="pt-BR"/>
        </w:rPr>
        <w:t>:</w:t>
      </w:r>
    </w:p>
    <w:p w14:paraId="742DBAA0" w14:textId="52577E5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Vigência do projeto:</w:t>
      </w:r>
      <w:r w:rsidR="00D5152B">
        <w:rPr>
          <w:rFonts w:ascii="Arial" w:eastAsia="Times New Roman" w:hAnsi="Arial" w:cs="Arial"/>
          <w:sz w:val="20"/>
          <w:szCs w:val="20"/>
          <w:lang w:eastAsia="pt-BR"/>
        </w:rPr>
        <w:t xml:space="preserve"> 2024</w:t>
      </w:r>
      <w:bookmarkStart w:id="0" w:name="_GoBack"/>
      <w:bookmarkEnd w:id="0"/>
    </w:p>
    <w:p w14:paraId="195D7ED8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Valor repassado para o projeto:</w:t>
      </w:r>
    </w:p>
    <w:p w14:paraId="32D7DB8B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Data de entrega desse relatório:</w:t>
      </w:r>
    </w:p>
    <w:p w14:paraId="1E0E2A61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14:paraId="207C9EA3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2. RESULTADOS DO PROJETO</w:t>
      </w:r>
    </w:p>
    <w:p w14:paraId="67DE8D0F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t-BR"/>
        </w:rPr>
        <w:t>2.1. Detalhamento do projeto (ações, datas, horários, locais, produto final realizado se houver, links etc.)</w:t>
      </w: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:</w:t>
      </w:r>
    </w:p>
    <w:p w14:paraId="5FD65AFA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14:paraId="3D6D238E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1EF9C64B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 </w:t>
      </w: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2.2. As ações planejadas para o projeto foram realizadas? </w:t>
      </w:r>
    </w:p>
    <w:p w14:paraId="6F38FE90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 xml:space="preserve"> Sim, todas as ações foram feitas conforme o planejado.</w:t>
      </w:r>
    </w:p>
    <w:p w14:paraId="788AD9EA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 xml:space="preserve"> Sim, todas as ações foram feitas, mas com adaptações e/ou alterações.</w:t>
      </w:r>
    </w:p>
    <w:p w14:paraId="01D6CCBD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 xml:space="preserve"> Uma parte das ações planejadas não foi feita.</w:t>
      </w:r>
    </w:p>
    <w:p w14:paraId="28792356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 xml:space="preserve"> As ações não foram feitas conforme o planejado.</w:t>
      </w:r>
    </w:p>
    <w:p w14:paraId="4A4D6852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14:paraId="16A7E69C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4246B9D3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3. PRODUTOS GERADOS</w:t>
      </w:r>
    </w:p>
    <w:p w14:paraId="2E53B49C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3.1. A execução do projeto gerou algum produto?</w:t>
      </w:r>
    </w:p>
    <w:p w14:paraId="5C44A028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Exemplos: vídeos, produção musical, produção gráfica etc.</w:t>
      </w:r>
    </w:p>
    <w:p w14:paraId="4FC1166A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 xml:space="preserve"> Sim</w:t>
      </w:r>
    </w:p>
    <w:p w14:paraId="3D85D253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 xml:space="preserve"> Não</w:t>
      </w:r>
    </w:p>
    <w:p w14:paraId="51E2909E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7BD2EEC3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3.1.1. Quais produtos culturais foram gerados? </w:t>
      </w:r>
    </w:p>
    <w:p w14:paraId="661EA839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  </w:t>
      </w:r>
    </w:p>
    <w:p w14:paraId="41287670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3.1.2. Como os produtos desenvolvidos ficaram disponíveis para o público após o fim do projeto? </w:t>
      </w:r>
    </w:p>
    <w:p w14:paraId="48547776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Exemplos: publicações impressas, vídeos no YouTube?</w:t>
      </w:r>
    </w:p>
    <w:p w14:paraId="6B77BC5C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14:paraId="6B821519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78704DB3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0761C258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4C695640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001EBC81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3.2 </w:t>
      </w: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Pensando nos resultados finais gerados pelo pr</w:t>
      </w:r>
      <w:r>
        <w:rPr>
          <w:rFonts w:ascii="Arial" w:eastAsia="Times New Roman" w:hAnsi="Arial" w:cs="Arial"/>
          <w:b/>
          <w:bCs/>
          <w:sz w:val="20"/>
          <w:szCs w:val="20"/>
          <w:lang w:eastAsia="pt-BR"/>
        </w:rPr>
        <w:t>ojeto, você considera que ele:</w:t>
      </w:r>
    </w:p>
    <w:p w14:paraId="36325FE1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A08CE">
        <w:rPr>
          <w:rFonts w:ascii="Arial" w:eastAsia="Times New Roman" w:hAnsi="Arial" w:cs="Arial"/>
          <w:sz w:val="20"/>
          <w:szCs w:val="20"/>
          <w:highlight w:val="cyan"/>
          <w:lang w:eastAsia="pt-BR"/>
        </w:rPr>
        <w:t>(Você pode marcar mais de uma opção).</w:t>
      </w:r>
    </w:p>
    <w:p w14:paraId="45950B5D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 xml:space="preserve"> Desenvolveu processos de criação, de investigação ou de pesquisa.</w:t>
      </w:r>
    </w:p>
    <w:p w14:paraId="01E1C1BC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 xml:space="preserve"> Desenvolveu estudos, pesquisas e análises sobre o contexto de atuação.</w:t>
      </w:r>
    </w:p>
    <w:p w14:paraId="4CD1FFB2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 xml:space="preserve"> Colaborou para manter as atividades culturais do coletivo.</w:t>
      </w:r>
    </w:p>
    <w:p w14:paraId="2F4B2490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 xml:space="preserve"> Fortaleceu a identidade cultural do coletivo.</w:t>
      </w:r>
    </w:p>
    <w:p w14:paraId="70C66B12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 xml:space="preserve"> Promoveu as práticas culturais do coletivo no espaço em que foi desenvolvido.</w:t>
      </w:r>
    </w:p>
    <w:p w14:paraId="07068BAD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 xml:space="preserve"> Promoveu a formação em linguagens, técnicas e práticas artísticas e culturais.</w:t>
      </w:r>
    </w:p>
    <w:p w14:paraId="21292253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 xml:space="preserve"> Ofereceu programações artísticas e culturais para a comunidade do entorno.</w:t>
      </w:r>
    </w:p>
    <w:p w14:paraId="42167FA7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 xml:space="preserve"> Atuou na preservação, na proteção e na salvaguarda de bens e manifestações culturais.</w:t>
      </w:r>
    </w:p>
    <w:p w14:paraId="742BF7AA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14:paraId="55C93855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4. PÚBLICO ALCANÇADO</w:t>
      </w:r>
    </w:p>
    <w:p w14:paraId="2382ED39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70D35D19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14:paraId="77A78D87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5. EQUIPE DO PROJETO</w:t>
      </w:r>
    </w:p>
    <w:p w14:paraId="71ED6136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5.1 Quantas pessoas fizeram parte da equipe do projeto?</w:t>
      </w:r>
    </w:p>
    <w:p w14:paraId="3AB7477C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A08CE">
        <w:rPr>
          <w:rFonts w:ascii="Arial" w:eastAsia="Times New Roman" w:hAnsi="Arial" w:cs="Arial"/>
          <w:sz w:val="20"/>
          <w:szCs w:val="20"/>
          <w:highlight w:val="cyan"/>
          <w:lang w:eastAsia="pt-BR"/>
        </w:rPr>
        <w:t>Digite um número exato (exemplo: 23).</w:t>
      </w:r>
    </w:p>
    <w:p w14:paraId="243E250F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14:paraId="7F206F16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5.2 Houve mudanças na equipe ao longo da execução do projeto? </w:t>
      </w:r>
    </w:p>
    <w:p w14:paraId="1A529981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 xml:space="preserve"> Sim        (  ) Não</w:t>
      </w:r>
    </w:p>
    <w:p w14:paraId="6DD79CBD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A08CE">
        <w:rPr>
          <w:rFonts w:ascii="Arial" w:eastAsia="Times New Roman" w:hAnsi="Arial" w:cs="Arial"/>
          <w:sz w:val="20"/>
          <w:szCs w:val="20"/>
          <w:highlight w:val="cyan"/>
          <w:lang w:eastAsia="pt-BR"/>
        </w:rPr>
        <w:t>Informe se entraram ou saíram pessoas na equipe durante a execução do projeto.</w:t>
      </w:r>
    </w:p>
    <w:p w14:paraId="03A4E551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14:paraId="67FE0234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2"/>
        <w:gridCol w:w="1060"/>
        <w:gridCol w:w="1605"/>
        <w:gridCol w:w="1144"/>
        <w:gridCol w:w="1339"/>
        <w:gridCol w:w="1626"/>
      </w:tblGrid>
      <w:tr w:rsidR="000F558E" w:rsidRPr="00DF1E16" w14:paraId="700FC632" w14:textId="77777777" w:rsidTr="002111FA">
        <w:trPr>
          <w:tblCellSpacing w:w="0" w:type="dxa"/>
        </w:trPr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A7846C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1E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 do profissional/empresa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8FDC8E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1E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Função no projeto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D0BB4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1E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CPF/CNPJ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6C33E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1E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Pessoa negra?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FD0CF9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1E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Pessoa </w:t>
            </w:r>
            <w:proofErr w:type="spellStart"/>
            <w:r w:rsidRPr="00DF1E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índigena</w:t>
            </w:r>
            <w:proofErr w:type="spellEnd"/>
            <w:r w:rsidRPr="00DF1E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E77210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1E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Pessoa com deficiência?</w:t>
            </w:r>
          </w:p>
        </w:tc>
      </w:tr>
      <w:tr w:rsidR="000F558E" w:rsidRPr="00DF1E16" w14:paraId="71CE3FB6" w14:textId="77777777" w:rsidTr="002111FA">
        <w:trPr>
          <w:tblCellSpacing w:w="0" w:type="dxa"/>
        </w:trPr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336C12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1E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Ex.: João Silva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C5A469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1E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Cineasta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4140FC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1E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123456789101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6F283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1E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28C2B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1E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781BC5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1E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Sim/Não</w:t>
            </w:r>
          </w:p>
        </w:tc>
      </w:tr>
      <w:tr w:rsidR="000F558E" w:rsidRPr="00DF1E16" w14:paraId="2FB76028" w14:textId="77777777" w:rsidTr="002111FA">
        <w:trPr>
          <w:tblCellSpacing w:w="0" w:type="dxa"/>
        </w:trPr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6F1F95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1B515A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0CA257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BCC9BC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93FAE0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0C4B73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0F558E" w:rsidRPr="00DF1E16" w14:paraId="1B84E687" w14:textId="77777777" w:rsidTr="002111FA">
        <w:trPr>
          <w:tblCellSpacing w:w="0" w:type="dxa"/>
        </w:trPr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F0AF28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7C5617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FF91EA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8D8485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2192DE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0C4376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14:paraId="548C88A8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2E63770A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38DA8496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321D530C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2A07C40F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06F93EFB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22F1DA42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334EDCDC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737BB750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6. LOCAIS DE REALIZAÇÃO</w:t>
      </w:r>
    </w:p>
    <w:p w14:paraId="6C347EA2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6.1 De que modo o público acessou a ação ou o produto cultural do projeto?</w:t>
      </w:r>
    </w:p>
    <w:p w14:paraId="34EAEF62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)1. Presencial.</w:t>
      </w:r>
    </w:p>
    <w:p w14:paraId="33EE570C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 2. Virtual.</w:t>
      </w:r>
    </w:p>
    <w:p w14:paraId="598E3608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 3. Híbrido (presencial e virtual).</w:t>
      </w:r>
    </w:p>
    <w:p w14:paraId="3FBBC678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sz w:val="20"/>
          <w:szCs w:val="20"/>
          <w:highlight w:val="cyan"/>
          <w:lang w:eastAsia="pt-BR"/>
        </w:rPr>
      </w:pPr>
    </w:p>
    <w:p w14:paraId="21B9C336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6.2 Quais plataformas virtuais foram usadas? </w:t>
      </w:r>
    </w:p>
    <w:p w14:paraId="6E82AB62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A08CE">
        <w:rPr>
          <w:rFonts w:ascii="Arial" w:eastAsia="Times New Roman" w:hAnsi="Arial" w:cs="Arial"/>
          <w:b/>
          <w:bCs/>
          <w:sz w:val="20"/>
          <w:szCs w:val="20"/>
          <w:highlight w:val="cyan"/>
          <w:lang w:eastAsia="pt-BR"/>
        </w:rPr>
        <w:t>Caso você tenha marcado os itens 2 ou 3 (virtual e híbrido):</w:t>
      </w:r>
    </w:p>
    <w:p w14:paraId="25F5B45B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Você pode marcar mais de uma opção.</w:t>
      </w:r>
    </w:p>
    <w:p w14:paraId="5E14D44F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>Youtube</w:t>
      </w:r>
    </w:p>
    <w:p w14:paraId="6021BEF4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>Instagram / IGTV</w:t>
      </w:r>
    </w:p>
    <w:p w14:paraId="09A771D5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>Facebook</w:t>
      </w:r>
    </w:p>
    <w:p w14:paraId="77C6AE06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>TikTok</w:t>
      </w:r>
    </w:p>
    <w:p w14:paraId="1C0F1E7C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>Google Meet, Zoom etc.</w:t>
      </w:r>
    </w:p>
    <w:p w14:paraId="0B1129BB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>Outros: _____________________________________________</w:t>
      </w:r>
    </w:p>
    <w:p w14:paraId="2C7AA4A1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780A8914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6.3 Informe aqui os links dessas plataformas: </w:t>
      </w:r>
    </w:p>
    <w:p w14:paraId="4739C73D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C8381B">
        <w:rPr>
          <w:rFonts w:ascii="Arial" w:eastAsia="Times New Roman" w:hAnsi="Arial" w:cs="Arial"/>
          <w:b/>
          <w:bCs/>
          <w:sz w:val="20"/>
          <w:szCs w:val="20"/>
          <w:highlight w:val="cyan"/>
          <w:lang w:eastAsia="pt-BR"/>
        </w:rPr>
        <w:t>Caso você tenha marcado os itens 1 e 3 (Presencial e Híbrido):</w:t>
      </w:r>
    </w:p>
    <w:p w14:paraId="0E9D5C7C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45F1B50C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6.4 De que forma aconteceram as ações e atividades presenciais do projeto?</w:t>
      </w:r>
    </w:p>
    <w:p w14:paraId="64BB6972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)1. Fixas, sempre no mesmo local.</w:t>
      </w:r>
    </w:p>
    <w:p w14:paraId="04C91D53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)2. Itinerantes, em diferentes locais.</w:t>
      </w:r>
    </w:p>
    <w:p w14:paraId="3276A3A3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)3. Principalmente em um local base, mas com ações também em outros locais.</w:t>
      </w:r>
    </w:p>
    <w:p w14:paraId="0C707DAF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 </w:t>
      </w: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 </w:t>
      </w:r>
    </w:p>
    <w:p w14:paraId="52925167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5249CA69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6.6 Em que área do município o projeto foi realizado? </w:t>
      </w:r>
    </w:p>
    <w:p w14:paraId="73E710DB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A08CE">
        <w:rPr>
          <w:rFonts w:ascii="Arial" w:eastAsia="Times New Roman" w:hAnsi="Arial" w:cs="Arial"/>
          <w:sz w:val="20"/>
          <w:szCs w:val="20"/>
          <w:highlight w:val="cyan"/>
          <w:lang w:eastAsia="pt-BR"/>
        </w:rPr>
        <w:t>Você pode marcar mais de uma opção.</w:t>
      </w:r>
    </w:p>
    <w:p w14:paraId="027EA549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>Zona urbana central.</w:t>
      </w:r>
    </w:p>
    <w:p w14:paraId="4F97A195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>Zona urbana periférica.</w:t>
      </w:r>
    </w:p>
    <w:p w14:paraId="071EB697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>Zona rural.</w:t>
      </w:r>
    </w:p>
    <w:p w14:paraId="404F60B9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>Área de vulnerabilidade social.</w:t>
      </w:r>
    </w:p>
    <w:p w14:paraId="403E76F1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>Unidades habitacionais.</w:t>
      </w:r>
    </w:p>
    <w:p w14:paraId="3765DE4F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lastRenderedPageBreak/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>Territórios indígenas (demarcados ou em processo de demarcação).</w:t>
      </w:r>
    </w:p>
    <w:p w14:paraId="5A0E3F9C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 )Comunidades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 xml:space="preserve"> quilombolas (terra titulada, em processo de titulação, com registro na Fundação Palmares).</w:t>
      </w:r>
    </w:p>
    <w:p w14:paraId="6FBA3CA9" w14:textId="3465368A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 )Território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 xml:space="preserve"> de povos e comunidades tradicionais (ribeirinhos, </w:t>
      </w:r>
      <w:proofErr w:type="spell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louceiros</w:t>
      </w:r>
      <w:proofErr w:type="spell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 xml:space="preserve">, </w:t>
      </w:r>
      <w:proofErr w:type="spell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cipozeiro</w:t>
      </w:r>
      <w:proofErr w:type="spell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 xml:space="preserve">, pequizeiros, </w:t>
      </w:r>
      <w:proofErr w:type="spell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vazanteiros</w:t>
      </w:r>
      <w:proofErr w:type="spell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>, povos do mar etc.).</w:t>
      </w:r>
    </w:p>
    <w:p w14:paraId="56B601A0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>Outros: ___________________________________________________</w:t>
      </w:r>
    </w:p>
    <w:p w14:paraId="1F693610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14:paraId="224BBC9C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6.7 Onde o projeto foi realizado? </w:t>
      </w:r>
    </w:p>
    <w:p w14:paraId="4E8F7A5F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A08CE">
        <w:rPr>
          <w:rFonts w:ascii="Arial" w:eastAsia="Times New Roman" w:hAnsi="Arial" w:cs="Arial"/>
          <w:sz w:val="20"/>
          <w:szCs w:val="20"/>
          <w:highlight w:val="cyan"/>
          <w:lang w:eastAsia="pt-BR"/>
        </w:rPr>
        <w:t>Você pode marcar mais de uma opção.</w:t>
      </w:r>
    </w:p>
    <w:p w14:paraId="71567636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DF1E16">
        <w:rPr>
          <w:rFonts w:ascii="Arial" w:eastAsia="Times New Roman" w:hAnsi="Arial" w:cs="Arial"/>
          <w:sz w:val="20"/>
          <w:szCs w:val="20"/>
          <w:lang w:eastAsia="pt-BR"/>
        </w:rPr>
        <w:t>Equipam</w:t>
      </w:r>
      <w:r>
        <w:rPr>
          <w:rFonts w:ascii="Arial" w:eastAsia="Times New Roman" w:hAnsi="Arial" w:cs="Arial"/>
          <w:sz w:val="20"/>
          <w:szCs w:val="20"/>
          <w:lang w:eastAsia="pt-BR"/>
        </w:rPr>
        <w:t>ento cultural público municipal</w:t>
      </w:r>
    </w:p>
    <w:p w14:paraId="1D01DE72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DF1E16">
        <w:rPr>
          <w:rFonts w:ascii="Arial" w:eastAsia="Times New Roman" w:hAnsi="Arial" w:cs="Arial"/>
          <w:sz w:val="20"/>
          <w:szCs w:val="20"/>
          <w:lang w:eastAsia="pt-BR"/>
        </w:rPr>
        <w:t>Equipa</w:t>
      </w:r>
      <w:r>
        <w:rPr>
          <w:rFonts w:ascii="Arial" w:eastAsia="Times New Roman" w:hAnsi="Arial" w:cs="Arial"/>
          <w:sz w:val="20"/>
          <w:szCs w:val="20"/>
          <w:lang w:eastAsia="pt-BR"/>
        </w:rPr>
        <w:t>mento cultural público estadual</w:t>
      </w:r>
    </w:p>
    <w:p w14:paraId="6BBF7362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>
        <w:rPr>
          <w:rFonts w:ascii="Arial" w:eastAsia="Times New Roman" w:hAnsi="Arial" w:cs="Arial"/>
          <w:sz w:val="20"/>
          <w:szCs w:val="20"/>
          <w:lang w:eastAsia="pt-BR"/>
        </w:rPr>
        <w:t xml:space="preserve"> Espaço cultural independente</w:t>
      </w:r>
    </w:p>
    <w:p w14:paraId="2ABA6ABE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>
        <w:rPr>
          <w:rFonts w:ascii="Arial" w:eastAsia="Times New Roman" w:hAnsi="Arial" w:cs="Arial"/>
          <w:sz w:val="20"/>
          <w:szCs w:val="20"/>
          <w:lang w:eastAsia="pt-BR"/>
        </w:rPr>
        <w:t xml:space="preserve"> Escola</w:t>
      </w:r>
    </w:p>
    <w:p w14:paraId="4C9DC37B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>
        <w:rPr>
          <w:rFonts w:ascii="Arial" w:eastAsia="Times New Roman" w:hAnsi="Arial" w:cs="Arial"/>
          <w:sz w:val="20"/>
          <w:szCs w:val="20"/>
          <w:lang w:eastAsia="pt-BR"/>
        </w:rPr>
        <w:t xml:space="preserve"> Praça</w:t>
      </w:r>
    </w:p>
    <w:p w14:paraId="5B6111F6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>
        <w:rPr>
          <w:rFonts w:ascii="Arial" w:eastAsia="Times New Roman" w:hAnsi="Arial" w:cs="Arial"/>
          <w:sz w:val="20"/>
          <w:szCs w:val="20"/>
          <w:lang w:eastAsia="pt-BR"/>
        </w:rPr>
        <w:t xml:space="preserve"> Rua</w:t>
      </w:r>
    </w:p>
    <w:p w14:paraId="35FAE0C3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>
        <w:rPr>
          <w:rFonts w:ascii="Arial" w:eastAsia="Times New Roman" w:hAnsi="Arial" w:cs="Arial"/>
          <w:sz w:val="20"/>
          <w:szCs w:val="20"/>
          <w:lang w:eastAsia="pt-BR"/>
        </w:rPr>
        <w:t xml:space="preserve"> Parque</w:t>
      </w:r>
    </w:p>
    <w:p w14:paraId="748D5CDF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DF1E16">
        <w:rPr>
          <w:rFonts w:ascii="Arial" w:eastAsia="Times New Roman" w:hAnsi="Arial" w:cs="Arial"/>
          <w:sz w:val="20"/>
          <w:szCs w:val="20"/>
          <w:lang w:eastAsia="pt-BR"/>
        </w:rPr>
        <w:t>Outros</w:t>
      </w:r>
    </w:p>
    <w:p w14:paraId="6E30D484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 </w:t>
      </w:r>
      <w:r w:rsidRPr="00DF1E16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14:paraId="6255AF62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0C361DF1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7. DIVULGAÇÃO DO PROJETO</w:t>
      </w:r>
    </w:p>
    <w:p w14:paraId="13276A24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A08CE">
        <w:rPr>
          <w:rFonts w:ascii="Arial" w:eastAsia="Times New Roman" w:hAnsi="Arial" w:cs="Arial"/>
          <w:sz w:val="20"/>
          <w:szCs w:val="20"/>
          <w:highlight w:val="cyan"/>
          <w:lang w:eastAsia="pt-BR"/>
        </w:rPr>
        <w:t>Informe como o projeto foi divulgado. Ex.: Divulgado no Instagram</w:t>
      </w:r>
    </w:p>
    <w:p w14:paraId="6A1F9468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DF1E16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14:paraId="588D55DC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t-BR"/>
        </w:rPr>
        <w:t>8</w:t>
      </w: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. TÓPICOS ADICIONAIS</w:t>
      </w:r>
    </w:p>
    <w:p w14:paraId="4123D155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A08CE">
        <w:rPr>
          <w:rFonts w:ascii="Arial" w:eastAsia="Times New Roman" w:hAnsi="Arial" w:cs="Arial"/>
          <w:sz w:val="20"/>
          <w:szCs w:val="20"/>
          <w:highlight w:val="cyan"/>
          <w:lang w:eastAsia="pt-BR"/>
        </w:rPr>
        <w:t>Inclua aqui informações relevantes que não foram abordadas nos tópicos anteriores, se houver.</w:t>
      </w:r>
    </w:p>
    <w:p w14:paraId="16227FC0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448BA25F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t-BR"/>
        </w:rPr>
        <w:t>9</w:t>
      </w: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. ANEXOS </w:t>
      </w:r>
    </w:p>
    <w:p w14:paraId="3BE0E423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A08CE">
        <w:rPr>
          <w:rFonts w:ascii="Arial" w:eastAsia="Times New Roman" w:hAnsi="Arial" w:cs="Arial"/>
          <w:sz w:val="20"/>
          <w:szCs w:val="20"/>
          <w:highlight w:val="cyan"/>
          <w:lang w:eastAsia="pt-BR"/>
        </w:rPr>
        <w:t xml:space="preserve">Junte documentos que comprovem que você executou o projeto, tais como </w:t>
      </w:r>
      <w:proofErr w:type="spellStart"/>
      <w:r w:rsidRPr="006A08CE">
        <w:rPr>
          <w:rFonts w:ascii="Arial" w:eastAsia="Times New Roman" w:hAnsi="Arial" w:cs="Arial"/>
          <w:sz w:val="20"/>
          <w:szCs w:val="20"/>
          <w:highlight w:val="cyan"/>
          <w:lang w:eastAsia="pt-BR"/>
        </w:rPr>
        <w:t>listas</w:t>
      </w:r>
      <w:proofErr w:type="spellEnd"/>
      <w:r w:rsidRPr="006A08CE">
        <w:rPr>
          <w:rFonts w:ascii="Arial" w:eastAsia="Times New Roman" w:hAnsi="Arial" w:cs="Arial"/>
          <w:sz w:val="20"/>
          <w:szCs w:val="20"/>
          <w:highlight w:val="cyan"/>
          <w:lang w:eastAsia="pt-BR"/>
        </w:rPr>
        <w:t xml:space="preserve"> de presença, relatório fotográfico, vídeos, depoimentos, </w:t>
      </w:r>
      <w:r>
        <w:rPr>
          <w:rFonts w:ascii="Arial" w:eastAsia="Times New Roman" w:hAnsi="Arial" w:cs="Arial"/>
          <w:sz w:val="20"/>
          <w:szCs w:val="20"/>
          <w:highlight w:val="cyan"/>
          <w:lang w:eastAsia="pt-BR"/>
        </w:rPr>
        <w:t xml:space="preserve">reportagens, </w:t>
      </w:r>
      <w:r w:rsidRPr="006A08CE">
        <w:rPr>
          <w:rFonts w:ascii="Arial" w:eastAsia="Times New Roman" w:hAnsi="Arial" w:cs="Arial"/>
          <w:sz w:val="20"/>
          <w:szCs w:val="20"/>
          <w:highlight w:val="cyan"/>
          <w:lang w:eastAsia="pt-BR"/>
        </w:rPr>
        <w:t>entre outros.</w:t>
      </w:r>
    </w:p>
    <w:p w14:paraId="3D9CF373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14:paraId="17B10845" w14:textId="77777777" w:rsidR="00084256" w:rsidRDefault="00084256" w:rsidP="000F558E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sz w:val="20"/>
          <w:szCs w:val="20"/>
          <w:highlight w:val="cyan"/>
          <w:lang w:eastAsia="pt-BR"/>
        </w:rPr>
      </w:pPr>
    </w:p>
    <w:p w14:paraId="22AFD27F" w14:textId="77777777" w:rsidR="00084256" w:rsidRDefault="00084256" w:rsidP="000F558E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sz w:val="20"/>
          <w:szCs w:val="20"/>
          <w:highlight w:val="cyan"/>
          <w:lang w:eastAsia="pt-BR"/>
        </w:rPr>
      </w:pPr>
    </w:p>
    <w:p w14:paraId="009F47F0" w14:textId="7D96F131" w:rsidR="000F558E" w:rsidRPr="00DF1E16" w:rsidRDefault="000F558E" w:rsidP="000F558E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highlight w:val="cyan"/>
          <w:lang w:eastAsia="pt-BR"/>
        </w:rPr>
        <w:t>N</w:t>
      </w:r>
      <w:r w:rsidRPr="00C32B55">
        <w:rPr>
          <w:rFonts w:ascii="Arial" w:eastAsia="Times New Roman" w:hAnsi="Arial" w:cs="Arial"/>
          <w:sz w:val="20"/>
          <w:szCs w:val="20"/>
          <w:highlight w:val="cyan"/>
          <w:lang w:eastAsia="pt-BR"/>
        </w:rPr>
        <w:t>ome</w:t>
      </w:r>
    </w:p>
    <w:p w14:paraId="3F91AC7C" w14:textId="0E280514" w:rsidR="00A144C0" w:rsidRPr="000F558E" w:rsidRDefault="000F558E" w:rsidP="000F558E">
      <w:pPr>
        <w:spacing w:before="120" w:after="120" w:line="240" w:lineRule="auto"/>
        <w:ind w:left="120" w:right="120"/>
        <w:jc w:val="center"/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Assinatura do Agente Cultural Proponente</w:t>
      </w:r>
    </w:p>
    <w:sectPr w:rsidR="00A144C0" w:rsidRPr="000F558E" w:rsidSect="00482DB6">
      <w:headerReference w:type="default" r:id="rId8"/>
      <w:pgSz w:w="11906" w:h="16838"/>
      <w:pgMar w:top="-2268" w:right="1133" w:bottom="1417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3BB701" w14:textId="77777777" w:rsidR="0032674B" w:rsidRDefault="0032674B" w:rsidP="006C1D8D">
      <w:pPr>
        <w:spacing w:after="0" w:line="240" w:lineRule="auto"/>
      </w:pPr>
      <w:r>
        <w:separator/>
      </w:r>
    </w:p>
  </w:endnote>
  <w:endnote w:type="continuationSeparator" w:id="0">
    <w:p w14:paraId="6ABF498C" w14:textId="77777777" w:rsidR="0032674B" w:rsidRDefault="0032674B" w:rsidP="006C1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7C64D" w14:textId="77777777" w:rsidR="0032674B" w:rsidRDefault="0032674B" w:rsidP="006C1D8D">
      <w:pPr>
        <w:spacing w:after="0" w:line="240" w:lineRule="auto"/>
      </w:pPr>
      <w:r>
        <w:separator/>
      </w:r>
    </w:p>
  </w:footnote>
  <w:footnote w:type="continuationSeparator" w:id="0">
    <w:p w14:paraId="70565FB8" w14:textId="77777777" w:rsidR="0032674B" w:rsidRDefault="0032674B" w:rsidP="006C1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D0849" w14:textId="1FF092F9" w:rsidR="006C1D8D" w:rsidRDefault="00E27525" w:rsidP="00954F9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24F953B6" wp14:editId="4FF8FD49">
          <wp:simplePos x="0" y="0"/>
          <wp:positionH relativeFrom="column">
            <wp:posOffset>1016813</wp:posOffset>
          </wp:positionH>
          <wp:positionV relativeFrom="paragraph">
            <wp:posOffset>167615</wp:posOffset>
          </wp:positionV>
          <wp:extent cx="855345" cy="715834"/>
          <wp:effectExtent l="0" t="0" r="1905" b="825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asao uniao de mina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920" t="4088" r="72957" b="-4088"/>
                  <a:stretch/>
                </pic:blipFill>
                <pic:spPr bwMode="auto">
                  <a:xfrm>
                    <a:off x="0" y="0"/>
                    <a:ext cx="855345" cy="7158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3F6D96" w:rsidRPr="001259FA"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28B15174" wp14:editId="60721229">
          <wp:simplePos x="0" y="0"/>
          <wp:positionH relativeFrom="column">
            <wp:posOffset>2260600</wp:posOffset>
          </wp:positionH>
          <wp:positionV relativeFrom="paragraph">
            <wp:posOffset>220980</wp:posOffset>
          </wp:positionV>
          <wp:extent cx="1113790" cy="570865"/>
          <wp:effectExtent l="0" t="0" r="0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3790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F6D96" w:rsidRPr="001259FA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0D4447B" wp14:editId="6B430D55">
          <wp:simplePos x="0" y="0"/>
          <wp:positionH relativeFrom="column">
            <wp:posOffset>3488690</wp:posOffset>
          </wp:positionH>
          <wp:positionV relativeFrom="paragraph">
            <wp:posOffset>156210</wp:posOffset>
          </wp:positionV>
          <wp:extent cx="2015490" cy="722630"/>
          <wp:effectExtent l="0" t="0" r="3810" b="0"/>
          <wp:wrapNone/>
          <wp:docPr id="1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02" t="34058" r="8352" b="35899"/>
                  <a:stretch/>
                </pic:blipFill>
                <pic:spPr bwMode="auto">
                  <a:xfrm>
                    <a:off x="0" y="0"/>
                    <a:ext cx="2015490" cy="7226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52467"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pStyle w:val="Artigo"/>
      <w:lvlText w:val="Art. %1 "/>
      <w:lvlJc w:val="left"/>
      <w:pPr>
        <w:tabs>
          <w:tab w:val="num" w:pos="1440"/>
        </w:tabs>
        <w:ind w:left="360" w:hanging="360"/>
      </w:pPr>
    </w:lvl>
  </w:abstractNum>
  <w:abstractNum w:abstractNumId="1" w15:restartNumberingAfterBreak="0">
    <w:nsid w:val="00000402"/>
    <w:multiLevelType w:val="multilevel"/>
    <w:tmpl w:val="5A8E7E18"/>
    <w:lvl w:ilvl="0">
      <w:start w:val="1"/>
      <w:numFmt w:val="upperRoman"/>
      <w:lvlText w:val="%1"/>
      <w:lvlJc w:val="left"/>
      <w:pPr>
        <w:ind w:hanging="184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3"/>
    <w:multiLevelType w:val="multilevel"/>
    <w:tmpl w:val="00000886"/>
    <w:lvl w:ilvl="0">
      <w:start w:val="2"/>
      <w:numFmt w:val="upperRoman"/>
      <w:lvlText w:val="%1"/>
      <w:lvlJc w:val="left"/>
      <w:pPr>
        <w:ind w:hanging="186"/>
      </w:pPr>
      <w:rPr>
        <w:rFonts w:ascii="Century Gothic" w:hAnsi="Century Gothic" w:cs="Century Gothic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4"/>
    <w:multiLevelType w:val="multilevel"/>
    <w:tmpl w:val="8A04527A"/>
    <w:lvl w:ilvl="0">
      <w:start w:val="1"/>
      <w:numFmt w:val="lowerLetter"/>
      <w:lvlText w:val="%1"/>
      <w:lvlJc w:val="left"/>
      <w:pPr>
        <w:ind w:hanging="290"/>
      </w:pPr>
      <w:rPr>
        <w:rFonts w:cs="Times New Roman" w:hint="default"/>
        <w:b/>
        <w:bCs/>
        <w:spacing w:val="-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5"/>
    <w:multiLevelType w:val="multilevel"/>
    <w:tmpl w:val="0380C6AC"/>
    <w:lvl w:ilvl="0">
      <w:start w:val="1"/>
      <w:numFmt w:val="upperRoman"/>
      <w:lvlText w:val="%1"/>
      <w:lvlJc w:val="left"/>
      <w:pPr>
        <w:ind w:hanging="135"/>
      </w:pPr>
      <w:rPr>
        <w:rFonts w:ascii="Century Gothic" w:hAnsi="Century Gothic" w:cs="Century Gothic"/>
        <w:b/>
        <w:bCs/>
        <w:w w:val="103"/>
        <w:sz w:val="22"/>
        <w:szCs w:val="22"/>
      </w:rPr>
    </w:lvl>
    <w:lvl w:ilvl="1">
      <w:start w:val="1"/>
      <w:numFmt w:val="upperRoman"/>
      <w:lvlText w:val="%2"/>
      <w:lvlJc w:val="left"/>
      <w:pPr>
        <w:ind w:hanging="137"/>
      </w:pPr>
      <w:rPr>
        <w:rFonts w:cs="Times New Roman" w:hint="default"/>
        <w:b/>
        <w:bCs/>
        <w:sz w:val="22"/>
        <w:szCs w:val="22"/>
      </w:rPr>
    </w:lvl>
    <w:lvl w:ilvl="2">
      <w:start w:val="1"/>
      <w:numFmt w:val="lowerLetter"/>
      <w:lvlText w:val="%3)"/>
      <w:lvlJc w:val="left"/>
      <w:pPr>
        <w:ind w:hanging="291"/>
      </w:pPr>
      <w:rPr>
        <w:rFonts w:ascii="Century Gothic" w:hAnsi="Century Gothic" w:cs="Century Gothic"/>
        <w:b/>
        <w:bCs/>
        <w:spacing w:val="-1"/>
        <w:w w:val="101"/>
        <w:sz w:val="21"/>
        <w:szCs w:val="21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57"/>
      </w:pPr>
      <w:rPr>
        <w:rFonts w:ascii="Century Gothic" w:hAnsi="Century Gothic" w:cs="Century Gothic"/>
        <w:b/>
        <w:bCs/>
        <w:sz w:val="22"/>
        <w:szCs w:val="22"/>
      </w:rPr>
    </w:lvl>
    <w:lvl w:ilvl="1">
      <w:start w:val="1"/>
      <w:numFmt w:val="upperRoman"/>
      <w:lvlText w:val="%2"/>
      <w:lvlJc w:val="left"/>
      <w:pPr>
        <w:ind w:hanging="121"/>
      </w:pPr>
      <w:rPr>
        <w:rFonts w:ascii="Century Gothic" w:hAnsi="Century Gothic" w:cs="Century Gothic"/>
        <w:b/>
        <w:bCs/>
        <w:w w:val="101"/>
        <w:sz w:val="21"/>
        <w:szCs w:val="21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216"/>
      </w:pPr>
      <w:rPr>
        <w:rFonts w:ascii="Century Gothic" w:hAnsi="Century Gothic" w:cs="Century Gothic"/>
        <w:b/>
        <w:bCs/>
        <w:w w:val="101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8"/>
    <w:multiLevelType w:val="multilevel"/>
    <w:tmpl w:val="AC026584"/>
    <w:lvl w:ilvl="0">
      <w:start w:val="1"/>
      <w:numFmt w:val="upperRoman"/>
      <w:lvlText w:val="%1"/>
      <w:lvlJc w:val="left"/>
      <w:pPr>
        <w:ind w:hanging="120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9"/>
    <w:multiLevelType w:val="multilevel"/>
    <w:tmpl w:val="D262A958"/>
    <w:lvl w:ilvl="0">
      <w:start w:val="1"/>
      <w:numFmt w:val="lowerLetter"/>
      <w:lvlText w:val="%1"/>
      <w:lvlJc w:val="left"/>
      <w:pPr>
        <w:ind w:hanging="291"/>
      </w:pPr>
      <w:rPr>
        <w:rFonts w:cs="Times New Roman" w:hint="default"/>
        <w:b/>
        <w:bCs/>
        <w:spacing w:val="-1"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A"/>
    <w:multiLevelType w:val="multilevel"/>
    <w:tmpl w:val="ABAA20EA"/>
    <w:lvl w:ilvl="0">
      <w:start w:val="1"/>
      <w:numFmt w:val="upperRoman"/>
      <w:lvlText w:val="%1"/>
      <w:lvlJc w:val="left"/>
      <w:pPr>
        <w:ind w:hanging="124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B"/>
    <w:multiLevelType w:val="multilevel"/>
    <w:tmpl w:val="E280C914"/>
    <w:lvl w:ilvl="0">
      <w:start w:val="2"/>
      <w:numFmt w:val="upperRoman"/>
      <w:lvlText w:val="%1"/>
      <w:lvlJc w:val="left"/>
      <w:pPr>
        <w:ind w:hanging="195"/>
      </w:pPr>
      <w:rPr>
        <w:rFonts w:ascii="Georgia" w:hAnsi="Georgia" w:cs="Century Gothic" w:hint="default"/>
        <w:b/>
        <w:bCs/>
        <w:w w:val="103"/>
        <w:sz w:val="22"/>
        <w:szCs w:val="22"/>
      </w:rPr>
    </w:lvl>
    <w:lvl w:ilvl="1">
      <w:start w:val="1"/>
      <w:numFmt w:val="upperRoman"/>
      <w:lvlText w:val="%2"/>
      <w:lvlJc w:val="left"/>
      <w:pPr>
        <w:ind w:hanging="188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C"/>
    <w:multiLevelType w:val="multilevel"/>
    <w:tmpl w:val="2F041BF6"/>
    <w:lvl w:ilvl="0">
      <w:start w:val="6"/>
      <w:numFmt w:val="upperRoman"/>
      <w:lvlText w:val="%1"/>
      <w:lvlJc w:val="left"/>
      <w:pPr>
        <w:ind w:hanging="381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000040D"/>
    <w:multiLevelType w:val="multilevel"/>
    <w:tmpl w:val="55507596"/>
    <w:lvl w:ilvl="0">
      <w:start w:val="1"/>
      <w:numFmt w:val="upperRoman"/>
      <w:lvlText w:val="%1"/>
      <w:lvlJc w:val="left"/>
      <w:pPr>
        <w:ind w:hanging="124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 w15:restartNumberingAfterBreak="0">
    <w:nsid w:val="0000040E"/>
    <w:multiLevelType w:val="multilevel"/>
    <w:tmpl w:val="0C349900"/>
    <w:lvl w:ilvl="0">
      <w:start w:val="3"/>
      <w:numFmt w:val="upperRoman"/>
      <w:lvlText w:val="%1"/>
      <w:lvlJc w:val="left"/>
      <w:pPr>
        <w:ind w:hanging="263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start w:val="1"/>
      <w:numFmt w:val="upperRoman"/>
      <w:lvlText w:val="%2"/>
      <w:lvlJc w:val="left"/>
      <w:pPr>
        <w:ind w:hanging="150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2">
      <w:start w:val="1"/>
      <w:numFmt w:val="lowerLetter"/>
      <w:lvlText w:val="%3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 w15:restartNumberingAfterBreak="0">
    <w:nsid w:val="0000040F"/>
    <w:multiLevelType w:val="multilevel"/>
    <w:tmpl w:val="00000892"/>
    <w:lvl w:ilvl="0">
      <w:start w:val="1"/>
      <w:numFmt w:val="lowerLetter"/>
      <w:lvlText w:val="%1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 w15:restartNumberingAfterBreak="0">
    <w:nsid w:val="00000410"/>
    <w:multiLevelType w:val="multilevel"/>
    <w:tmpl w:val="00000893"/>
    <w:lvl w:ilvl="0">
      <w:start w:val="1"/>
      <w:numFmt w:val="upperRoman"/>
      <w:lvlText w:val="%1"/>
      <w:lvlJc w:val="left"/>
      <w:pPr>
        <w:ind w:hanging="112"/>
      </w:pPr>
      <w:rPr>
        <w:rFonts w:ascii="Arial" w:hAnsi="Arial" w:cs="Arial"/>
        <w:b w:val="0"/>
        <w:bCs w:val="0"/>
        <w:w w:val="99"/>
        <w:sz w:val="20"/>
        <w:szCs w:val="20"/>
      </w:rPr>
    </w:lvl>
    <w:lvl w:ilvl="1">
      <w:start w:val="1"/>
      <w:numFmt w:val="lowerLetter"/>
      <w:lvlText w:val="%2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 w15:restartNumberingAfterBreak="0">
    <w:nsid w:val="00000411"/>
    <w:multiLevelType w:val="multilevel"/>
    <w:tmpl w:val="00000894"/>
    <w:lvl w:ilvl="0">
      <w:start w:val="4"/>
      <w:numFmt w:val="lowerLetter"/>
      <w:lvlText w:val="%1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7" w15:restartNumberingAfterBreak="0">
    <w:nsid w:val="00000412"/>
    <w:multiLevelType w:val="multilevel"/>
    <w:tmpl w:val="00000895"/>
    <w:lvl w:ilvl="0">
      <w:numFmt w:val="bullet"/>
      <w:lvlText w:val="•"/>
      <w:lvlJc w:val="left"/>
      <w:pPr>
        <w:ind w:hanging="361"/>
      </w:pPr>
      <w:rPr>
        <w:rFonts w:ascii="Arial" w:hAnsi="Arial"/>
        <w:b w:val="0"/>
        <w:w w:val="131"/>
        <w:sz w:val="2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 w15:restartNumberingAfterBreak="0">
    <w:nsid w:val="00000413"/>
    <w:multiLevelType w:val="multilevel"/>
    <w:tmpl w:val="744CFE52"/>
    <w:lvl w:ilvl="0">
      <w:start w:val="2"/>
      <w:numFmt w:val="upperRoman"/>
      <w:lvlText w:val="%1"/>
      <w:lvlJc w:val="left"/>
      <w:pPr>
        <w:ind w:hanging="187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9" w15:restartNumberingAfterBreak="0">
    <w:nsid w:val="0FA55193"/>
    <w:multiLevelType w:val="hybridMultilevel"/>
    <w:tmpl w:val="937EE8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5150DD"/>
    <w:multiLevelType w:val="hybridMultilevel"/>
    <w:tmpl w:val="009488BC"/>
    <w:lvl w:ilvl="0" w:tplc="835032B6">
      <w:start w:val="1"/>
      <w:numFmt w:val="decimal"/>
      <w:lvlText w:val="%1."/>
      <w:lvlJc w:val="left"/>
      <w:pPr>
        <w:ind w:left="2061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 w15:restartNumberingAfterBreak="0">
    <w:nsid w:val="19F33B7C"/>
    <w:multiLevelType w:val="hybridMultilevel"/>
    <w:tmpl w:val="47340BDE"/>
    <w:lvl w:ilvl="0" w:tplc="0BEE113A">
      <w:start w:val="1"/>
      <w:numFmt w:val="upperRoman"/>
      <w:lvlText w:val="%1"/>
      <w:lvlJc w:val="left"/>
      <w:pPr>
        <w:ind w:left="3317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403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75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47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619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91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63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835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9077" w:hanging="180"/>
      </w:pPr>
      <w:rPr>
        <w:rFonts w:cs="Times New Roman"/>
      </w:rPr>
    </w:lvl>
  </w:abstractNum>
  <w:abstractNum w:abstractNumId="22" w15:restartNumberingAfterBreak="0">
    <w:nsid w:val="26D85DFD"/>
    <w:multiLevelType w:val="hybridMultilevel"/>
    <w:tmpl w:val="8D8E2706"/>
    <w:lvl w:ilvl="0" w:tplc="9EEE8DDE">
      <w:start w:val="1"/>
      <w:numFmt w:val="upperRoman"/>
      <w:lvlText w:val="%1"/>
      <w:lvlJc w:val="left"/>
      <w:pPr>
        <w:ind w:left="242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3" w15:restartNumberingAfterBreak="0">
    <w:nsid w:val="288376E1"/>
    <w:multiLevelType w:val="hybridMultilevel"/>
    <w:tmpl w:val="35A4260E"/>
    <w:lvl w:ilvl="0" w:tplc="2C263860">
      <w:start w:val="1"/>
      <w:numFmt w:val="upperRoman"/>
      <w:lvlText w:val="%1.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" w15:restartNumberingAfterBreak="0">
    <w:nsid w:val="2E646FEA"/>
    <w:multiLevelType w:val="hybridMultilevel"/>
    <w:tmpl w:val="4E36066A"/>
    <w:lvl w:ilvl="0" w:tplc="0BEE113A">
      <w:start w:val="1"/>
      <w:numFmt w:val="upperRoman"/>
      <w:lvlText w:val="%1"/>
      <w:lvlJc w:val="left"/>
      <w:pPr>
        <w:ind w:left="13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 w15:restartNumberingAfterBreak="0">
    <w:nsid w:val="303F249A"/>
    <w:multiLevelType w:val="hybridMultilevel"/>
    <w:tmpl w:val="D5BAE682"/>
    <w:lvl w:ilvl="0" w:tplc="0BEE113A">
      <w:start w:val="1"/>
      <w:numFmt w:val="upperRoman"/>
      <w:lvlText w:val="%1"/>
      <w:lvlJc w:val="left"/>
      <w:pPr>
        <w:ind w:left="242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26" w15:restartNumberingAfterBreak="0">
    <w:nsid w:val="32A059D2"/>
    <w:multiLevelType w:val="hybridMultilevel"/>
    <w:tmpl w:val="6DB2C97C"/>
    <w:lvl w:ilvl="0" w:tplc="0BEE113A">
      <w:start w:val="1"/>
      <w:numFmt w:val="upperRoman"/>
      <w:lvlText w:val="%1"/>
      <w:lvlJc w:val="left"/>
      <w:pPr>
        <w:ind w:left="314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86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58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30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602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74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46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818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901" w:hanging="180"/>
      </w:pPr>
      <w:rPr>
        <w:rFonts w:cs="Times New Roman"/>
      </w:rPr>
    </w:lvl>
  </w:abstractNum>
  <w:abstractNum w:abstractNumId="27" w15:restartNumberingAfterBreak="0">
    <w:nsid w:val="39F11569"/>
    <w:multiLevelType w:val="hybridMultilevel"/>
    <w:tmpl w:val="E9C0F95C"/>
    <w:lvl w:ilvl="0" w:tplc="C2FCE0B8">
      <w:start w:val="1"/>
      <w:numFmt w:val="lowerLetter"/>
      <w:lvlText w:val="%1"/>
      <w:lvlJc w:val="left"/>
      <w:pPr>
        <w:ind w:left="242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8" w15:restartNumberingAfterBreak="0">
    <w:nsid w:val="3C4A1B9D"/>
    <w:multiLevelType w:val="hybridMultilevel"/>
    <w:tmpl w:val="83582C84"/>
    <w:lvl w:ilvl="0" w:tplc="5ADC0FE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9" w15:restartNumberingAfterBreak="0">
    <w:nsid w:val="3E7C4FE7"/>
    <w:multiLevelType w:val="hybridMultilevel"/>
    <w:tmpl w:val="3388545C"/>
    <w:lvl w:ilvl="0" w:tplc="E0A01C84">
      <w:start w:val="1"/>
      <w:numFmt w:val="upperRoman"/>
      <w:lvlText w:val="%1."/>
      <w:lvlJc w:val="left"/>
      <w:pPr>
        <w:ind w:left="2421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0" w15:restartNumberingAfterBreak="0">
    <w:nsid w:val="3F8647CD"/>
    <w:multiLevelType w:val="hybridMultilevel"/>
    <w:tmpl w:val="F5DEC586"/>
    <w:lvl w:ilvl="0" w:tplc="1A0A625A">
      <w:start w:val="1"/>
      <w:numFmt w:val="upperRoman"/>
      <w:lvlText w:val="%1"/>
      <w:lvlJc w:val="left"/>
      <w:pPr>
        <w:ind w:left="1736" w:hanging="360"/>
      </w:pPr>
      <w:rPr>
        <w:rFonts w:ascii="Georgia" w:hAnsi="Georgia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5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17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89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1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3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5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77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496" w:hanging="180"/>
      </w:pPr>
      <w:rPr>
        <w:rFonts w:cs="Times New Roman"/>
      </w:rPr>
    </w:lvl>
  </w:abstractNum>
  <w:abstractNum w:abstractNumId="31" w15:restartNumberingAfterBreak="0">
    <w:nsid w:val="43FB2A97"/>
    <w:multiLevelType w:val="hybridMultilevel"/>
    <w:tmpl w:val="2928405E"/>
    <w:lvl w:ilvl="0" w:tplc="A65A3D8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2" w15:restartNumberingAfterBreak="0">
    <w:nsid w:val="60852AC6"/>
    <w:multiLevelType w:val="hybridMultilevel"/>
    <w:tmpl w:val="3D5C7782"/>
    <w:lvl w:ilvl="0" w:tplc="C3E6FEF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3" w15:restartNumberingAfterBreak="0">
    <w:nsid w:val="60A60B07"/>
    <w:multiLevelType w:val="hybridMultilevel"/>
    <w:tmpl w:val="8976DA04"/>
    <w:lvl w:ilvl="0" w:tplc="A04AE7EE">
      <w:start w:val="1"/>
      <w:numFmt w:val="upperRoman"/>
      <w:lvlText w:val="%1"/>
      <w:lvlJc w:val="right"/>
      <w:pPr>
        <w:ind w:left="100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24" w:hanging="360"/>
      </w:pPr>
    </w:lvl>
    <w:lvl w:ilvl="2" w:tplc="0416001B">
      <w:start w:val="1"/>
      <w:numFmt w:val="lowerRoman"/>
      <w:lvlText w:val="%3."/>
      <w:lvlJc w:val="right"/>
      <w:pPr>
        <w:ind w:left="2444" w:hanging="180"/>
      </w:pPr>
    </w:lvl>
    <w:lvl w:ilvl="3" w:tplc="0416000F">
      <w:start w:val="1"/>
      <w:numFmt w:val="decimal"/>
      <w:lvlText w:val="%4."/>
      <w:lvlJc w:val="left"/>
      <w:pPr>
        <w:ind w:left="3164" w:hanging="360"/>
      </w:pPr>
    </w:lvl>
    <w:lvl w:ilvl="4" w:tplc="04160019">
      <w:start w:val="1"/>
      <w:numFmt w:val="lowerLetter"/>
      <w:lvlText w:val="%5."/>
      <w:lvlJc w:val="left"/>
      <w:pPr>
        <w:ind w:left="3884" w:hanging="360"/>
      </w:pPr>
    </w:lvl>
    <w:lvl w:ilvl="5" w:tplc="0416001B">
      <w:start w:val="1"/>
      <w:numFmt w:val="lowerRoman"/>
      <w:lvlText w:val="%6."/>
      <w:lvlJc w:val="right"/>
      <w:pPr>
        <w:ind w:left="4604" w:hanging="180"/>
      </w:pPr>
    </w:lvl>
    <w:lvl w:ilvl="6" w:tplc="0416000F">
      <w:start w:val="1"/>
      <w:numFmt w:val="decimal"/>
      <w:lvlText w:val="%7."/>
      <w:lvlJc w:val="left"/>
      <w:pPr>
        <w:ind w:left="5324" w:hanging="360"/>
      </w:pPr>
    </w:lvl>
    <w:lvl w:ilvl="7" w:tplc="04160019">
      <w:start w:val="1"/>
      <w:numFmt w:val="lowerLetter"/>
      <w:lvlText w:val="%8."/>
      <w:lvlJc w:val="left"/>
      <w:pPr>
        <w:ind w:left="6044" w:hanging="360"/>
      </w:pPr>
    </w:lvl>
    <w:lvl w:ilvl="8" w:tplc="0416001B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1C85880"/>
    <w:multiLevelType w:val="hybridMultilevel"/>
    <w:tmpl w:val="5D10B3E8"/>
    <w:lvl w:ilvl="0" w:tplc="5F92F69A">
      <w:start w:val="1"/>
      <w:numFmt w:val="lowerLetter"/>
      <w:lvlText w:val="%1"/>
      <w:lvlJc w:val="left"/>
      <w:pPr>
        <w:ind w:left="2421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35" w15:restartNumberingAfterBreak="0">
    <w:nsid w:val="725C017E"/>
    <w:multiLevelType w:val="hybridMultilevel"/>
    <w:tmpl w:val="BA083D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CE05B2"/>
    <w:multiLevelType w:val="multilevel"/>
    <w:tmpl w:val="4252D5F8"/>
    <w:lvl w:ilvl="0">
      <w:start w:val="1"/>
      <w:numFmt w:val="upperRoman"/>
      <w:lvlText w:val="%1"/>
      <w:lvlJc w:val="left"/>
      <w:pPr>
        <w:ind w:hanging="216"/>
      </w:pPr>
      <w:rPr>
        <w:rFonts w:cs="Times New Roman" w:hint="default"/>
        <w:b/>
        <w:bCs/>
        <w:w w:val="101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35"/>
  </w:num>
  <w:num w:numId="2">
    <w:abstractNumId w:val="18"/>
  </w:num>
  <w:num w:numId="3">
    <w:abstractNumId w:val="17"/>
  </w:num>
  <w:num w:numId="4">
    <w:abstractNumId w:val="16"/>
  </w:num>
  <w:num w:numId="5">
    <w:abstractNumId w:val="15"/>
  </w:num>
  <w:num w:numId="6">
    <w:abstractNumId w:val="14"/>
  </w:num>
  <w:num w:numId="7">
    <w:abstractNumId w:val="13"/>
  </w:num>
  <w:num w:numId="8">
    <w:abstractNumId w:val="12"/>
  </w:num>
  <w:num w:numId="9">
    <w:abstractNumId w:val="11"/>
  </w:num>
  <w:num w:numId="10">
    <w:abstractNumId w:val="10"/>
  </w:num>
  <w:num w:numId="11">
    <w:abstractNumId w:val="9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30"/>
  </w:num>
  <w:num w:numId="21">
    <w:abstractNumId w:val="25"/>
  </w:num>
  <w:num w:numId="22">
    <w:abstractNumId w:val="26"/>
  </w:num>
  <w:num w:numId="23">
    <w:abstractNumId w:val="34"/>
  </w:num>
  <w:num w:numId="24">
    <w:abstractNumId w:val="21"/>
  </w:num>
  <w:num w:numId="25">
    <w:abstractNumId w:val="36"/>
  </w:num>
  <w:num w:numId="26">
    <w:abstractNumId w:val="19"/>
  </w:num>
  <w:num w:numId="27">
    <w:abstractNumId w:val="22"/>
  </w:num>
  <w:num w:numId="28">
    <w:abstractNumId w:val="31"/>
  </w:num>
  <w:num w:numId="29">
    <w:abstractNumId w:val="23"/>
  </w:num>
  <w:num w:numId="30">
    <w:abstractNumId w:val="33"/>
  </w:num>
  <w:num w:numId="31">
    <w:abstractNumId w:val="24"/>
  </w:num>
  <w:num w:numId="32">
    <w:abstractNumId w:val="33"/>
  </w:num>
  <w:num w:numId="33">
    <w:abstractNumId w:val="20"/>
  </w:num>
  <w:num w:numId="34">
    <w:abstractNumId w:val="28"/>
  </w:num>
  <w:num w:numId="35">
    <w:abstractNumId w:val="32"/>
  </w:num>
  <w:num w:numId="36">
    <w:abstractNumId w:val="27"/>
  </w:num>
  <w:num w:numId="37">
    <w:abstractNumId w:val="29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D8D"/>
    <w:rsid w:val="00001276"/>
    <w:rsid w:val="00002982"/>
    <w:rsid w:val="00046496"/>
    <w:rsid w:val="00052721"/>
    <w:rsid w:val="00062900"/>
    <w:rsid w:val="0007033E"/>
    <w:rsid w:val="00071787"/>
    <w:rsid w:val="00072D40"/>
    <w:rsid w:val="00077CBC"/>
    <w:rsid w:val="000828AE"/>
    <w:rsid w:val="00084256"/>
    <w:rsid w:val="0009572C"/>
    <w:rsid w:val="000B39F3"/>
    <w:rsid w:val="000B7757"/>
    <w:rsid w:val="000D02F1"/>
    <w:rsid w:val="000D1F9E"/>
    <w:rsid w:val="000E0DDB"/>
    <w:rsid w:val="000F558E"/>
    <w:rsid w:val="000F679B"/>
    <w:rsid w:val="00102763"/>
    <w:rsid w:val="001119F2"/>
    <w:rsid w:val="001259FA"/>
    <w:rsid w:val="00131F11"/>
    <w:rsid w:val="00133487"/>
    <w:rsid w:val="00135216"/>
    <w:rsid w:val="00146095"/>
    <w:rsid w:val="00176A24"/>
    <w:rsid w:val="001861DC"/>
    <w:rsid w:val="001A4BF9"/>
    <w:rsid w:val="001A7127"/>
    <w:rsid w:val="001D1C36"/>
    <w:rsid w:val="00206851"/>
    <w:rsid w:val="002257A6"/>
    <w:rsid w:val="00226FC5"/>
    <w:rsid w:val="00230669"/>
    <w:rsid w:val="00230CA8"/>
    <w:rsid w:val="00233AE2"/>
    <w:rsid w:val="00253DFE"/>
    <w:rsid w:val="002660A2"/>
    <w:rsid w:val="00271EBF"/>
    <w:rsid w:val="00280D5C"/>
    <w:rsid w:val="00290947"/>
    <w:rsid w:val="002A124E"/>
    <w:rsid w:val="002A2926"/>
    <w:rsid w:val="002B22DB"/>
    <w:rsid w:val="002F320D"/>
    <w:rsid w:val="002F4D19"/>
    <w:rsid w:val="002F72D2"/>
    <w:rsid w:val="00305B0A"/>
    <w:rsid w:val="0032674B"/>
    <w:rsid w:val="00332764"/>
    <w:rsid w:val="00361237"/>
    <w:rsid w:val="0038399C"/>
    <w:rsid w:val="003B0E3D"/>
    <w:rsid w:val="003E2039"/>
    <w:rsid w:val="003E744F"/>
    <w:rsid w:val="003F391E"/>
    <w:rsid w:val="003F692C"/>
    <w:rsid w:val="003F6D96"/>
    <w:rsid w:val="00412153"/>
    <w:rsid w:val="00412541"/>
    <w:rsid w:val="00424381"/>
    <w:rsid w:val="0043075B"/>
    <w:rsid w:val="0043140E"/>
    <w:rsid w:val="00444016"/>
    <w:rsid w:val="00471856"/>
    <w:rsid w:val="00482DB6"/>
    <w:rsid w:val="004A2A3D"/>
    <w:rsid w:val="004E14CE"/>
    <w:rsid w:val="004E309C"/>
    <w:rsid w:val="004F480B"/>
    <w:rsid w:val="005019FC"/>
    <w:rsid w:val="00502535"/>
    <w:rsid w:val="0050318D"/>
    <w:rsid w:val="0051091F"/>
    <w:rsid w:val="005111C9"/>
    <w:rsid w:val="00517F46"/>
    <w:rsid w:val="00522CE1"/>
    <w:rsid w:val="005257DB"/>
    <w:rsid w:val="00532C5B"/>
    <w:rsid w:val="00563B46"/>
    <w:rsid w:val="00566632"/>
    <w:rsid w:val="005A1766"/>
    <w:rsid w:val="005A7901"/>
    <w:rsid w:val="005B0B5E"/>
    <w:rsid w:val="005D5706"/>
    <w:rsid w:val="005F3F84"/>
    <w:rsid w:val="006007AC"/>
    <w:rsid w:val="0061278C"/>
    <w:rsid w:val="00617AB3"/>
    <w:rsid w:val="00627D8F"/>
    <w:rsid w:val="00630578"/>
    <w:rsid w:val="00640256"/>
    <w:rsid w:val="006520C0"/>
    <w:rsid w:val="00675DB4"/>
    <w:rsid w:val="006830D8"/>
    <w:rsid w:val="0068356F"/>
    <w:rsid w:val="00687C56"/>
    <w:rsid w:val="006913A9"/>
    <w:rsid w:val="006B31D6"/>
    <w:rsid w:val="006C1D8D"/>
    <w:rsid w:val="006C4E4D"/>
    <w:rsid w:val="006E03E6"/>
    <w:rsid w:val="006E3665"/>
    <w:rsid w:val="006E4FCB"/>
    <w:rsid w:val="006E668D"/>
    <w:rsid w:val="006E6788"/>
    <w:rsid w:val="00720333"/>
    <w:rsid w:val="00746E1F"/>
    <w:rsid w:val="007550EA"/>
    <w:rsid w:val="0076748F"/>
    <w:rsid w:val="00773F65"/>
    <w:rsid w:val="00784A32"/>
    <w:rsid w:val="00795457"/>
    <w:rsid w:val="007B341F"/>
    <w:rsid w:val="007C1986"/>
    <w:rsid w:val="007D215E"/>
    <w:rsid w:val="007D37C0"/>
    <w:rsid w:val="00813F89"/>
    <w:rsid w:val="00815A53"/>
    <w:rsid w:val="00821901"/>
    <w:rsid w:val="00834A50"/>
    <w:rsid w:val="008357F6"/>
    <w:rsid w:val="00843D06"/>
    <w:rsid w:val="00847C9C"/>
    <w:rsid w:val="008506FE"/>
    <w:rsid w:val="00850B2E"/>
    <w:rsid w:val="00864316"/>
    <w:rsid w:val="0087148C"/>
    <w:rsid w:val="00893554"/>
    <w:rsid w:val="0089632A"/>
    <w:rsid w:val="008A4CAC"/>
    <w:rsid w:val="008C6EC7"/>
    <w:rsid w:val="008C6EEB"/>
    <w:rsid w:val="008E650A"/>
    <w:rsid w:val="008F0D85"/>
    <w:rsid w:val="008F4D2E"/>
    <w:rsid w:val="00900A15"/>
    <w:rsid w:val="00900A73"/>
    <w:rsid w:val="00952467"/>
    <w:rsid w:val="00954F9C"/>
    <w:rsid w:val="0097088C"/>
    <w:rsid w:val="0097457B"/>
    <w:rsid w:val="00974B1F"/>
    <w:rsid w:val="0098090E"/>
    <w:rsid w:val="00985D2C"/>
    <w:rsid w:val="00987FA7"/>
    <w:rsid w:val="009C2E9C"/>
    <w:rsid w:val="009D2CA5"/>
    <w:rsid w:val="009E617C"/>
    <w:rsid w:val="009F30C8"/>
    <w:rsid w:val="00A01AE5"/>
    <w:rsid w:val="00A06ABE"/>
    <w:rsid w:val="00A11D89"/>
    <w:rsid w:val="00A144C0"/>
    <w:rsid w:val="00A16E6D"/>
    <w:rsid w:val="00A24E2C"/>
    <w:rsid w:val="00A42C17"/>
    <w:rsid w:val="00A43FC6"/>
    <w:rsid w:val="00A61B85"/>
    <w:rsid w:val="00A65186"/>
    <w:rsid w:val="00A71C68"/>
    <w:rsid w:val="00A82B26"/>
    <w:rsid w:val="00A84CB7"/>
    <w:rsid w:val="00AB2C2B"/>
    <w:rsid w:val="00AC0153"/>
    <w:rsid w:val="00AC3284"/>
    <w:rsid w:val="00AC6433"/>
    <w:rsid w:val="00AE69CD"/>
    <w:rsid w:val="00B032EB"/>
    <w:rsid w:val="00B0361D"/>
    <w:rsid w:val="00B0597F"/>
    <w:rsid w:val="00B14237"/>
    <w:rsid w:val="00B205D0"/>
    <w:rsid w:val="00B208C8"/>
    <w:rsid w:val="00B30A76"/>
    <w:rsid w:val="00B359C8"/>
    <w:rsid w:val="00B43536"/>
    <w:rsid w:val="00B453F2"/>
    <w:rsid w:val="00B54995"/>
    <w:rsid w:val="00B74F6D"/>
    <w:rsid w:val="00B933A0"/>
    <w:rsid w:val="00B94C3C"/>
    <w:rsid w:val="00BB02BA"/>
    <w:rsid w:val="00BC048B"/>
    <w:rsid w:val="00BD079E"/>
    <w:rsid w:val="00BD0D4E"/>
    <w:rsid w:val="00BD170A"/>
    <w:rsid w:val="00BD505A"/>
    <w:rsid w:val="00C0110F"/>
    <w:rsid w:val="00C0120A"/>
    <w:rsid w:val="00C0302F"/>
    <w:rsid w:val="00C074B0"/>
    <w:rsid w:val="00C20CD0"/>
    <w:rsid w:val="00C337EC"/>
    <w:rsid w:val="00C34F77"/>
    <w:rsid w:val="00C36F53"/>
    <w:rsid w:val="00C430A8"/>
    <w:rsid w:val="00C57A51"/>
    <w:rsid w:val="00C74526"/>
    <w:rsid w:val="00C853EA"/>
    <w:rsid w:val="00C96315"/>
    <w:rsid w:val="00CA306F"/>
    <w:rsid w:val="00CB1970"/>
    <w:rsid w:val="00CC1B04"/>
    <w:rsid w:val="00CD0B76"/>
    <w:rsid w:val="00CE4FD0"/>
    <w:rsid w:val="00CF2536"/>
    <w:rsid w:val="00D0642F"/>
    <w:rsid w:val="00D06F1F"/>
    <w:rsid w:val="00D33DC6"/>
    <w:rsid w:val="00D37534"/>
    <w:rsid w:val="00D3774B"/>
    <w:rsid w:val="00D42C50"/>
    <w:rsid w:val="00D45294"/>
    <w:rsid w:val="00D47294"/>
    <w:rsid w:val="00D5152B"/>
    <w:rsid w:val="00D62A12"/>
    <w:rsid w:val="00D64B8A"/>
    <w:rsid w:val="00D810CE"/>
    <w:rsid w:val="00D95453"/>
    <w:rsid w:val="00DB28AD"/>
    <w:rsid w:val="00DB574E"/>
    <w:rsid w:val="00DC410F"/>
    <w:rsid w:val="00DD53E8"/>
    <w:rsid w:val="00DF5561"/>
    <w:rsid w:val="00E01CC4"/>
    <w:rsid w:val="00E220DD"/>
    <w:rsid w:val="00E22648"/>
    <w:rsid w:val="00E27525"/>
    <w:rsid w:val="00E27AFE"/>
    <w:rsid w:val="00E34CEB"/>
    <w:rsid w:val="00E36878"/>
    <w:rsid w:val="00E413F5"/>
    <w:rsid w:val="00E46368"/>
    <w:rsid w:val="00E51420"/>
    <w:rsid w:val="00E6089D"/>
    <w:rsid w:val="00E63258"/>
    <w:rsid w:val="00E7177B"/>
    <w:rsid w:val="00E94BED"/>
    <w:rsid w:val="00EB1DD1"/>
    <w:rsid w:val="00EB7C90"/>
    <w:rsid w:val="00EC2113"/>
    <w:rsid w:val="00ED479B"/>
    <w:rsid w:val="00F03662"/>
    <w:rsid w:val="00F03CAD"/>
    <w:rsid w:val="00F062EC"/>
    <w:rsid w:val="00F25895"/>
    <w:rsid w:val="00F31E34"/>
    <w:rsid w:val="00F52D1F"/>
    <w:rsid w:val="00F545FA"/>
    <w:rsid w:val="00F5661F"/>
    <w:rsid w:val="00F602C8"/>
    <w:rsid w:val="00F94C38"/>
    <w:rsid w:val="00FA1E83"/>
    <w:rsid w:val="00FD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34C3F5"/>
  <w15:chartTrackingRefBased/>
  <w15:docId w15:val="{0AB44F17-9694-4935-9F7C-E5B18E97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41F"/>
    <w:pPr>
      <w:spacing w:after="200" w:line="276" w:lineRule="auto"/>
    </w:pPr>
  </w:style>
  <w:style w:type="paragraph" w:styleId="Ttulo1">
    <w:name w:val="heading 1"/>
    <w:basedOn w:val="Normal"/>
    <w:link w:val="Ttulo1Char"/>
    <w:uiPriority w:val="1"/>
    <w:qFormat/>
    <w:rsid w:val="007B341F"/>
    <w:pPr>
      <w:widowControl w:val="0"/>
      <w:autoSpaceDE w:val="0"/>
      <w:autoSpaceDN w:val="0"/>
      <w:spacing w:after="0" w:line="240" w:lineRule="auto"/>
      <w:ind w:left="37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styleId="Ttulo2">
    <w:name w:val="heading 2"/>
    <w:basedOn w:val="Normal"/>
    <w:link w:val="Ttulo2Char"/>
    <w:uiPriority w:val="1"/>
    <w:qFormat/>
    <w:rsid w:val="006007AC"/>
    <w:pPr>
      <w:widowControl w:val="0"/>
      <w:autoSpaceDE w:val="0"/>
      <w:autoSpaceDN w:val="0"/>
      <w:adjustRightInd w:val="0"/>
      <w:spacing w:before="63" w:after="0" w:line="240" w:lineRule="auto"/>
      <w:ind w:left="600"/>
      <w:outlineLvl w:val="1"/>
    </w:pPr>
    <w:rPr>
      <w:rFonts w:ascii="Arial" w:eastAsiaTheme="minorEastAsia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link w:val="Ttulo3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ind w:left="3499"/>
      <w:outlineLvl w:val="2"/>
    </w:pPr>
    <w:rPr>
      <w:rFonts w:ascii="Arial" w:eastAsiaTheme="minorEastAsia" w:hAnsi="Arial" w:cs="Arial"/>
      <w:b/>
      <w:bCs/>
      <w:sz w:val="25"/>
      <w:szCs w:val="25"/>
      <w:lang w:eastAsia="pt-BR"/>
    </w:rPr>
  </w:style>
  <w:style w:type="paragraph" w:styleId="Ttulo4">
    <w:name w:val="heading 4"/>
    <w:basedOn w:val="Normal"/>
    <w:link w:val="Ttulo4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Century Gothic" w:eastAsiaTheme="minorEastAsia" w:hAnsi="Century Gothic" w:cs="Century Gothic"/>
      <w:b/>
      <w:bCs/>
      <w:sz w:val="23"/>
      <w:szCs w:val="23"/>
      <w:lang w:eastAsia="pt-BR"/>
    </w:rPr>
  </w:style>
  <w:style w:type="paragraph" w:styleId="Ttulo5">
    <w:name w:val="heading 5"/>
    <w:basedOn w:val="Normal"/>
    <w:link w:val="Ttulo5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ind w:left="606"/>
      <w:outlineLvl w:val="4"/>
    </w:pPr>
    <w:rPr>
      <w:rFonts w:ascii="Century Gothic" w:eastAsiaTheme="minorEastAsia" w:hAnsi="Century Gothic" w:cs="Century Gothic"/>
      <w:sz w:val="23"/>
      <w:szCs w:val="23"/>
      <w:lang w:eastAsia="pt-BR"/>
    </w:rPr>
  </w:style>
  <w:style w:type="paragraph" w:styleId="Ttulo6">
    <w:name w:val="heading 6"/>
    <w:basedOn w:val="Normal"/>
    <w:link w:val="Ttulo6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Century Gothic" w:eastAsiaTheme="minorEastAsia" w:hAnsi="Century Gothic" w:cs="Century Gothic"/>
      <w:b/>
      <w:bCs/>
      <w:lang w:eastAsia="pt-BR"/>
    </w:rPr>
  </w:style>
  <w:style w:type="paragraph" w:styleId="Ttulo7">
    <w:name w:val="heading 7"/>
    <w:basedOn w:val="Normal"/>
    <w:link w:val="Ttulo7Char"/>
    <w:uiPriority w:val="1"/>
    <w:qFormat/>
    <w:rsid w:val="006007AC"/>
    <w:pPr>
      <w:widowControl w:val="0"/>
      <w:autoSpaceDE w:val="0"/>
      <w:autoSpaceDN w:val="0"/>
      <w:adjustRightInd w:val="0"/>
      <w:spacing w:before="56" w:after="0" w:line="240" w:lineRule="auto"/>
      <w:outlineLvl w:val="6"/>
    </w:pPr>
    <w:rPr>
      <w:rFonts w:ascii="Century Gothic" w:eastAsiaTheme="minorEastAsia" w:hAnsi="Century Gothic" w:cs="Century Gothic"/>
      <w:b/>
      <w:bCs/>
      <w:sz w:val="21"/>
      <w:szCs w:val="2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C1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C1D8D"/>
  </w:style>
  <w:style w:type="paragraph" w:styleId="Rodap">
    <w:name w:val="footer"/>
    <w:basedOn w:val="Normal"/>
    <w:link w:val="RodapChar"/>
    <w:uiPriority w:val="99"/>
    <w:unhideWhenUsed/>
    <w:rsid w:val="006C1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1D8D"/>
  </w:style>
  <w:style w:type="table" w:styleId="Tabelacomgrade">
    <w:name w:val="Table Grid"/>
    <w:basedOn w:val="Tabelanormal"/>
    <w:uiPriority w:val="39"/>
    <w:rsid w:val="006C1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uiPriority w:val="20"/>
    <w:qFormat/>
    <w:rsid w:val="002257A6"/>
    <w:rPr>
      <w:b/>
      <w:bCs/>
      <w:i w:val="0"/>
      <w:iCs w:val="0"/>
    </w:rPr>
  </w:style>
  <w:style w:type="character" w:styleId="Hyperlink">
    <w:name w:val="Hyperlink"/>
    <w:uiPriority w:val="99"/>
    <w:rsid w:val="002257A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96315"/>
    <w:pPr>
      <w:spacing w:after="160" w:line="259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unhideWhenUsed/>
    <w:rsid w:val="00900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900A73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7B341F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customStyle="1" w:styleId="Default">
    <w:name w:val="Default"/>
    <w:rsid w:val="007B34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B34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99"/>
    <w:rsid w:val="007B341F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1"/>
    <w:rsid w:val="006007AC"/>
    <w:rPr>
      <w:rFonts w:ascii="Arial" w:eastAsiaTheme="minorEastAsia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1"/>
    <w:rsid w:val="006007AC"/>
    <w:rPr>
      <w:rFonts w:ascii="Arial" w:eastAsiaTheme="minorEastAsia" w:hAnsi="Arial" w:cs="Arial"/>
      <w:b/>
      <w:bCs/>
      <w:sz w:val="25"/>
      <w:szCs w:val="25"/>
      <w:lang w:eastAsia="pt-BR"/>
    </w:rPr>
  </w:style>
  <w:style w:type="character" w:customStyle="1" w:styleId="Ttulo4Char">
    <w:name w:val="Título 4 Char"/>
    <w:basedOn w:val="Fontepargpadro"/>
    <w:link w:val="Ttulo4"/>
    <w:uiPriority w:val="1"/>
    <w:rsid w:val="006007AC"/>
    <w:rPr>
      <w:rFonts w:ascii="Century Gothic" w:eastAsiaTheme="minorEastAsia" w:hAnsi="Century Gothic" w:cs="Century Gothic"/>
      <w:b/>
      <w:bCs/>
      <w:sz w:val="23"/>
      <w:szCs w:val="23"/>
      <w:lang w:eastAsia="pt-BR"/>
    </w:rPr>
  </w:style>
  <w:style w:type="character" w:customStyle="1" w:styleId="Ttulo5Char">
    <w:name w:val="Título 5 Char"/>
    <w:basedOn w:val="Fontepargpadro"/>
    <w:link w:val="Ttulo5"/>
    <w:uiPriority w:val="1"/>
    <w:rsid w:val="006007AC"/>
    <w:rPr>
      <w:rFonts w:ascii="Century Gothic" w:eastAsiaTheme="minorEastAsia" w:hAnsi="Century Gothic" w:cs="Century Gothic"/>
      <w:sz w:val="23"/>
      <w:szCs w:val="23"/>
      <w:lang w:eastAsia="pt-BR"/>
    </w:rPr>
  </w:style>
  <w:style w:type="character" w:customStyle="1" w:styleId="Ttulo6Char">
    <w:name w:val="Título 6 Char"/>
    <w:basedOn w:val="Fontepargpadro"/>
    <w:link w:val="Ttulo6"/>
    <w:uiPriority w:val="1"/>
    <w:rsid w:val="006007AC"/>
    <w:rPr>
      <w:rFonts w:ascii="Century Gothic" w:eastAsiaTheme="minorEastAsia" w:hAnsi="Century Gothic" w:cs="Century Gothic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1"/>
    <w:rsid w:val="006007AC"/>
    <w:rPr>
      <w:rFonts w:ascii="Century Gothic" w:eastAsiaTheme="minorEastAsia" w:hAnsi="Century Gothic" w:cs="Century Gothic"/>
      <w:b/>
      <w:bCs/>
      <w:sz w:val="21"/>
      <w:szCs w:val="21"/>
      <w:lang w:eastAsia="pt-BR"/>
    </w:rPr>
  </w:style>
  <w:style w:type="paragraph" w:customStyle="1" w:styleId="TableParagraph">
    <w:name w:val="Table Paragraph"/>
    <w:basedOn w:val="Normal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31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A61B8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61B85"/>
  </w:style>
  <w:style w:type="paragraph" w:styleId="Ttulo">
    <w:name w:val="Title"/>
    <w:basedOn w:val="Normal"/>
    <w:link w:val="TtuloChar"/>
    <w:qFormat/>
    <w:rsid w:val="00A61B85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A61B8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artigo0">
    <w:name w:val="artigo"/>
    <w:basedOn w:val="Normal"/>
    <w:rsid w:val="00FD2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64B8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64B8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64B8A"/>
    <w:rPr>
      <w:vertAlign w:val="superscript"/>
    </w:rPr>
  </w:style>
  <w:style w:type="paragraph" w:customStyle="1" w:styleId="Artigo">
    <w:name w:val="Artigo"/>
    <w:basedOn w:val="Normal"/>
    <w:rsid w:val="00847C9C"/>
    <w:pPr>
      <w:widowControl w:val="0"/>
      <w:numPr>
        <w:numId w:val="38"/>
      </w:numPr>
      <w:suppressAutoHyphens/>
      <w:spacing w:line="360" w:lineRule="exact"/>
      <w:jc w:val="both"/>
    </w:pPr>
    <w:rPr>
      <w:rFonts w:ascii="Arial" w:eastAsia="Times New Roman" w:hAnsi="Arial" w:cs="Times New Roman"/>
      <w:color w:val="000000"/>
      <w:sz w:val="24"/>
      <w:szCs w:val="24"/>
      <w:lang w:eastAsia="ar-SA"/>
    </w:rPr>
  </w:style>
  <w:style w:type="character" w:styleId="Forte">
    <w:name w:val="Strong"/>
    <w:basedOn w:val="Fontepargpadro"/>
    <w:uiPriority w:val="22"/>
    <w:qFormat/>
    <w:rsid w:val="007C1986"/>
    <w:rPr>
      <w:b/>
      <w:bCs/>
    </w:rPr>
  </w:style>
  <w:style w:type="paragraph" w:customStyle="1" w:styleId="textojustificado">
    <w:name w:val="texto_justificado"/>
    <w:basedOn w:val="Normal"/>
    <w:rsid w:val="007C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E413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0F5A9-DDE3-457B-B724-79FFAF4AA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740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Priscila Juliê</cp:lastModifiedBy>
  <cp:revision>11</cp:revision>
  <cp:lastPrinted>2022-03-24T16:33:00Z</cp:lastPrinted>
  <dcterms:created xsi:type="dcterms:W3CDTF">2024-08-09T03:03:00Z</dcterms:created>
  <dcterms:modified xsi:type="dcterms:W3CDTF">2024-11-14T13:55:00Z</dcterms:modified>
</cp:coreProperties>
</file>