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6D5A91A3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VII</w:t>
      </w:r>
      <w:bookmarkStart w:id="0" w:name="_GoBack"/>
      <w:bookmarkEnd w:id="0"/>
    </w:p>
    <w:p w14:paraId="46920BF5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DECLARAÇÃO ÉTNICO-RACIAL E PCD´S</w:t>
      </w:r>
    </w:p>
    <w:p w14:paraId="6BE185A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 e Pessoas Com Deficiência - PCD)</w:t>
      </w:r>
    </w:p>
    <w:p w14:paraId="45D134BB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5E0B47E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878EEFD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2750FA3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______________________________________(informar se é NEGRO OU INDÍGENA OU PCD).</w:t>
      </w:r>
    </w:p>
    <w:p w14:paraId="0FE5D51B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F2D2E11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34D4A6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72BE739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A524A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1F0BFFA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NOME</w:t>
      </w:r>
    </w:p>
    <w:p w14:paraId="4C01A4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>ASSINATURA DO DECLARANTE</w:t>
      </w:r>
    </w:p>
    <w:p w14:paraId="760046F7" w14:textId="77777777" w:rsidR="00521A3F" w:rsidRDefault="00521A3F" w:rsidP="00521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3AF5850" w14:textId="77777777" w:rsidR="00521A3F" w:rsidRDefault="00521A3F" w:rsidP="00521A3F"/>
    <w:p w14:paraId="6B78D677" w14:textId="5476D1C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4CB4A" w14:textId="77777777" w:rsidR="009A06C2" w:rsidRDefault="009A06C2" w:rsidP="006C1D8D">
      <w:pPr>
        <w:spacing w:after="0" w:line="240" w:lineRule="auto"/>
      </w:pPr>
      <w:r>
        <w:separator/>
      </w:r>
    </w:p>
  </w:endnote>
  <w:endnote w:type="continuationSeparator" w:id="0">
    <w:p w14:paraId="2ACE3BFF" w14:textId="77777777" w:rsidR="009A06C2" w:rsidRDefault="009A06C2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092B1" w14:textId="77777777" w:rsidR="009A06C2" w:rsidRDefault="009A06C2" w:rsidP="006C1D8D">
      <w:pPr>
        <w:spacing w:after="0" w:line="240" w:lineRule="auto"/>
      </w:pPr>
      <w:r>
        <w:separator/>
      </w:r>
    </w:p>
  </w:footnote>
  <w:footnote w:type="continuationSeparator" w:id="0">
    <w:p w14:paraId="11A1183D" w14:textId="77777777" w:rsidR="009A06C2" w:rsidRDefault="009A06C2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0849" w14:textId="2C4A43B9" w:rsidR="006C1D8D" w:rsidRDefault="003F5791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814E52D" wp14:editId="65E0CF77">
          <wp:simplePos x="0" y="0"/>
          <wp:positionH relativeFrom="column">
            <wp:posOffset>826617</wp:posOffset>
          </wp:positionH>
          <wp:positionV relativeFrom="paragraph">
            <wp:posOffset>109093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C1B3D" w:rsidRPr="00C27B9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03E636" wp14:editId="6505D85D">
          <wp:simplePos x="0" y="0"/>
          <wp:positionH relativeFrom="column">
            <wp:posOffset>2077085</wp:posOffset>
          </wp:positionH>
          <wp:positionV relativeFrom="paragraph">
            <wp:posOffset>207010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B3D" w:rsidRPr="00C27B9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B20854" wp14:editId="11DBF185">
          <wp:simplePos x="0" y="0"/>
          <wp:positionH relativeFrom="column">
            <wp:posOffset>3305505</wp:posOffset>
          </wp:positionH>
          <wp:positionV relativeFrom="paragraph">
            <wp:posOffset>142240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1F01"/>
    <w:rsid w:val="00002982"/>
    <w:rsid w:val="00035BAC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D72D7"/>
    <w:rsid w:val="000E084A"/>
    <w:rsid w:val="000E0DDB"/>
    <w:rsid w:val="000F558E"/>
    <w:rsid w:val="000F679B"/>
    <w:rsid w:val="00102763"/>
    <w:rsid w:val="00133487"/>
    <w:rsid w:val="00141E44"/>
    <w:rsid w:val="00146095"/>
    <w:rsid w:val="00176A24"/>
    <w:rsid w:val="001861DC"/>
    <w:rsid w:val="001A4BF9"/>
    <w:rsid w:val="001A7127"/>
    <w:rsid w:val="001D1C36"/>
    <w:rsid w:val="001E399A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0FFC"/>
    <w:rsid w:val="002A124E"/>
    <w:rsid w:val="002A2926"/>
    <w:rsid w:val="002B22DB"/>
    <w:rsid w:val="002F4D19"/>
    <w:rsid w:val="002F72D2"/>
    <w:rsid w:val="00332764"/>
    <w:rsid w:val="003337B4"/>
    <w:rsid w:val="00361237"/>
    <w:rsid w:val="00371C5F"/>
    <w:rsid w:val="0038399C"/>
    <w:rsid w:val="003B0E3D"/>
    <w:rsid w:val="003E744F"/>
    <w:rsid w:val="003F391E"/>
    <w:rsid w:val="003F5791"/>
    <w:rsid w:val="003F692C"/>
    <w:rsid w:val="00412153"/>
    <w:rsid w:val="00412541"/>
    <w:rsid w:val="00424381"/>
    <w:rsid w:val="00426E45"/>
    <w:rsid w:val="0043075B"/>
    <w:rsid w:val="0043140E"/>
    <w:rsid w:val="00444016"/>
    <w:rsid w:val="00471856"/>
    <w:rsid w:val="00482DB6"/>
    <w:rsid w:val="004A2A3D"/>
    <w:rsid w:val="004B5BFA"/>
    <w:rsid w:val="004D4283"/>
    <w:rsid w:val="004E14CE"/>
    <w:rsid w:val="004E309C"/>
    <w:rsid w:val="005019FC"/>
    <w:rsid w:val="0050318D"/>
    <w:rsid w:val="0051091F"/>
    <w:rsid w:val="005111C9"/>
    <w:rsid w:val="00517F46"/>
    <w:rsid w:val="00521A3F"/>
    <w:rsid w:val="005257DB"/>
    <w:rsid w:val="00532C5B"/>
    <w:rsid w:val="00556245"/>
    <w:rsid w:val="00566632"/>
    <w:rsid w:val="005A0725"/>
    <w:rsid w:val="005A1766"/>
    <w:rsid w:val="005A6A4F"/>
    <w:rsid w:val="005A7901"/>
    <w:rsid w:val="005B0B5E"/>
    <w:rsid w:val="005B6C95"/>
    <w:rsid w:val="005D5706"/>
    <w:rsid w:val="006007AC"/>
    <w:rsid w:val="0061278C"/>
    <w:rsid w:val="00617AB3"/>
    <w:rsid w:val="00640256"/>
    <w:rsid w:val="006520C0"/>
    <w:rsid w:val="00655E9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5457"/>
    <w:rsid w:val="007B341F"/>
    <w:rsid w:val="007C1986"/>
    <w:rsid w:val="007E6FBC"/>
    <w:rsid w:val="00813F89"/>
    <w:rsid w:val="00815A53"/>
    <w:rsid w:val="00821901"/>
    <w:rsid w:val="00843D06"/>
    <w:rsid w:val="00847C9C"/>
    <w:rsid w:val="008506FE"/>
    <w:rsid w:val="00850B2E"/>
    <w:rsid w:val="00856B8D"/>
    <w:rsid w:val="00864316"/>
    <w:rsid w:val="0087148C"/>
    <w:rsid w:val="00893554"/>
    <w:rsid w:val="0089632A"/>
    <w:rsid w:val="00896973"/>
    <w:rsid w:val="008A4CAC"/>
    <w:rsid w:val="008C6EC7"/>
    <w:rsid w:val="008C6EEB"/>
    <w:rsid w:val="008E650A"/>
    <w:rsid w:val="008F4D2E"/>
    <w:rsid w:val="00900A15"/>
    <w:rsid w:val="00900A73"/>
    <w:rsid w:val="0091004D"/>
    <w:rsid w:val="00952467"/>
    <w:rsid w:val="00954F9C"/>
    <w:rsid w:val="0097088C"/>
    <w:rsid w:val="0097457B"/>
    <w:rsid w:val="00974B1F"/>
    <w:rsid w:val="0098090E"/>
    <w:rsid w:val="00985D2C"/>
    <w:rsid w:val="00987FA7"/>
    <w:rsid w:val="009A06C2"/>
    <w:rsid w:val="009B44F0"/>
    <w:rsid w:val="009C2E9C"/>
    <w:rsid w:val="009D2CA5"/>
    <w:rsid w:val="009E617C"/>
    <w:rsid w:val="009E69A3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61B85"/>
    <w:rsid w:val="00A65186"/>
    <w:rsid w:val="00A6606A"/>
    <w:rsid w:val="00A71C68"/>
    <w:rsid w:val="00A82726"/>
    <w:rsid w:val="00A82B26"/>
    <w:rsid w:val="00A84CB7"/>
    <w:rsid w:val="00AB2C2B"/>
    <w:rsid w:val="00AC0153"/>
    <w:rsid w:val="00AC3284"/>
    <w:rsid w:val="00AC6433"/>
    <w:rsid w:val="00AD1121"/>
    <w:rsid w:val="00AD37B7"/>
    <w:rsid w:val="00AD641F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A62ED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1185C"/>
    <w:rsid w:val="00C20CD0"/>
    <w:rsid w:val="00C23A17"/>
    <w:rsid w:val="00C27B99"/>
    <w:rsid w:val="00C329C2"/>
    <w:rsid w:val="00C337EC"/>
    <w:rsid w:val="00C34F77"/>
    <w:rsid w:val="00C36F53"/>
    <w:rsid w:val="00C430A8"/>
    <w:rsid w:val="00C57A51"/>
    <w:rsid w:val="00C70046"/>
    <w:rsid w:val="00C74526"/>
    <w:rsid w:val="00C853EA"/>
    <w:rsid w:val="00C87990"/>
    <w:rsid w:val="00C96315"/>
    <w:rsid w:val="00CA306F"/>
    <w:rsid w:val="00CB1970"/>
    <w:rsid w:val="00CC1B04"/>
    <w:rsid w:val="00CD0B76"/>
    <w:rsid w:val="00CF2536"/>
    <w:rsid w:val="00D03B12"/>
    <w:rsid w:val="00D0642F"/>
    <w:rsid w:val="00D2236B"/>
    <w:rsid w:val="00D33DC6"/>
    <w:rsid w:val="00D3774B"/>
    <w:rsid w:val="00D42C50"/>
    <w:rsid w:val="00D45294"/>
    <w:rsid w:val="00D47294"/>
    <w:rsid w:val="00D57AD3"/>
    <w:rsid w:val="00D62A12"/>
    <w:rsid w:val="00D64B8A"/>
    <w:rsid w:val="00D810CE"/>
    <w:rsid w:val="00D95453"/>
    <w:rsid w:val="00DA51D2"/>
    <w:rsid w:val="00DB28AD"/>
    <w:rsid w:val="00DB574E"/>
    <w:rsid w:val="00DC410F"/>
    <w:rsid w:val="00DD53E8"/>
    <w:rsid w:val="00DF196F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1B3D"/>
    <w:rsid w:val="00EC2113"/>
    <w:rsid w:val="00ED479B"/>
    <w:rsid w:val="00F03662"/>
    <w:rsid w:val="00F03CAD"/>
    <w:rsid w:val="00F062EC"/>
    <w:rsid w:val="00F127FB"/>
    <w:rsid w:val="00F25895"/>
    <w:rsid w:val="00F31E34"/>
    <w:rsid w:val="00F52D1F"/>
    <w:rsid w:val="00F545FA"/>
    <w:rsid w:val="00F602C8"/>
    <w:rsid w:val="00F9033B"/>
    <w:rsid w:val="00F94C38"/>
    <w:rsid w:val="00FA1E83"/>
    <w:rsid w:val="00FD2F29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  <w:style w:type="paragraph" w:customStyle="1" w:styleId="textocentralizado">
    <w:name w:val="texto_centralizado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9BE4-7AFB-490D-B6DF-3AE1805B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Windows</cp:lastModifiedBy>
  <cp:revision>9</cp:revision>
  <cp:lastPrinted>2022-03-24T16:33:00Z</cp:lastPrinted>
  <dcterms:created xsi:type="dcterms:W3CDTF">2024-08-09T03:11:00Z</dcterms:created>
  <dcterms:modified xsi:type="dcterms:W3CDTF">2024-10-16T16:48:00Z</dcterms:modified>
</cp:coreProperties>
</file>