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556F7" w14:textId="77777777" w:rsidR="008B7314" w:rsidRPr="00044868" w:rsidRDefault="008B7314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bookmarkStart w:id="0" w:name="3.3.1_–_PESSOA_JURÍDICA"/>
      <w:bookmarkEnd w:id="0"/>
      <w:r w:rsidRPr="00044868">
        <w:rPr>
          <w:rFonts w:asciiTheme="minorHAnsi" w:hAnsiTheme="minorHAnsi" w:cstheme="minorHAnsi"/>
        </w:rPr>
        <w:t>ANEXO</w:t>
      </w:r>
      <w:r w:rsidRPr="00044868">
        <w:rPr>
          <w:rFonts w:asciiTheme="minorHAnsi" w:hAnsiTheme="minorHAnsi" w:cstheme="minorHAnsi"/>
          <w:spacing w:val="-2"/>
        </w:rPr>
        <w:t xml:space="preserve"> VIII</w:t>
      </w:r>
    </w:p>
    <w:p w14:paraId="35E5FE59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535B7426" w14:textId="1F9AA275" w:rsidR="008B7314" w:rsidRPr="00044868" w:rsidRDefault="008B7314" w:rsidP="008B7314">
      <w:pPr>
        <w:ind w:left="91" w:right="113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MODELO DE PROPOSTA EDITAL LEI ALDIR BLANC</w:t>
      </w:r>
    </w:p>
    <w:p w14:paraId="7683AB25" w14:textId="3012937A" w:rsidR="008B7314" w:rsidRPr="00044868" w:rsidRDefault="00115021" w:rsidP="00115021">
      <w:pPr>
        <w:pStyle w:val="Corpodetexto"/>
        <w:tabs>
          <w:tab w:val="left" w:pos="5924"/>
        </w:tabs>
        <w:spacing w:before="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3449A660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</w:t>
      </w:r>
      <w:r w:rsidRPr="00044868">
        <w:rPr>
          <w:rFonts w:cstheme="minorHAnsi"/>
          <w:b/>
          <w:spacing w:val="-4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DO</w:t>
      </w:r>
      <w:r w:rsidRPr="00044868">
        <w:rPr>
          <w:rFonts w:cstheme="minorHAnsi"/>
          <w:b/>
          <w:spacing w:val="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 xml:space="preserve">PROPONENTE:                                                 </w:t>
      </w:r>
    </w:p>
    <w:p w14:paraId="08807523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431A8566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proofErr w:type="gramStart"/>
      <w:r w:rsidRPr="00044868">
        <w:rPr>
          <w:rFonts w:cstheme="minorHAnsi"/>
          <w:b/>
          <w:sz w:val="24"/>
          <w:szCs w:val="24"/>
        </w:rPr>
        <w:t xml:space="preserve">(  </w:t>
      </w:r>
      <w:proofErr w:type="gramEnd"/>
      <w:r w:rsidRPr="00044868">
        <w:rPr>
          <w:rFonts w:cstheme="minorHAnsi"/>
          <w:b/>
          <w:sz w:val="24"/>
          <w:szCs w:val="24"/>
        </w:rPr>
        <w:t xml:space="preserve"> ) Pessoa Física            (    ) Pessoa Jurídica       </w:t>
      </w:r>
    </w:p>
    <w:p w14:paraId="6B7C710B" w14:textId="77777777" w:rsidR="008B7314" w:rsidRPr="00044868" w:rsidRDefault="008B7314" w:rsidP="008B7314">
      <w:pPr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ab/>
      </w:r>
      <w:r w:rsidRPr="00044868">
        <w:rPr>
          <w:rFonts w:cstheme="minorHAnsi"/>
          <w:sz w:val="24"/>
          <w:szCs w:val="24"/>
          <w:highlight w:val="yellow"/>
        </w:rPr>
        <w:t>Obs.: para o preenchimento deste item, se atente ao Anexo I, visto que há modalidades para ambas personalidades jurídicas.</w:t>
      </w:r>
      <w:r w:rsidRPr="00044868">
        <w:rPr>
          <w:rFonts w:cstheme="minorHAnsi"/>
          <w:sz w:val="24"/>
          <w:szCs w:val="24"/>
        </w:rPr>
        <w:t xml:space="preserve">  </w:t>
      </w:r>
    </w:p>
    <w:p w14:paraId="2009AEC8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2E82E4D5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 DO PROJETO:</w:t>
      </w:r>
    </w:p>
    <w:p w14:paraId="6E917F5D" w14:textId="211EDECE" w:rsidR="008B7314" w:rsidRDefault="008B7314" w:rsidP="008B7314">
      <w:pPr>
        <w:pStyle w:val="Corpodetexto"/>
        <w:spacing w:before="7"/>
        <w:rPr>
          <w:rFonts w:asciiTheme="minorHAnsi" w:hAnsiTheme="minorHAnsi" w:cstheme="minorHAnsi"/>
        </w:rPr>
      </w:pPr>
    </w:p>
    <w:p w14:paraId="38564BDE" w14:textId="77777777" w:rsidR="008D270D" w:rsidRPr="00044868" w:rsidRDefault="008D270D" w:rsidP="008B7314">
      <w:pPr>
        <w:pStyle w:val="Corpodetexto"/>
        <w:spacing w:before="7"/>
        <w:rPr>
          <w:rFonts w:asciiTheme="minorHAnsi" w:hAnsiTheme="minorHAnsi" w:cstheme="minorHAnsi"/>
        </w:rPr>
      </w:pPr>
    </w:p>
    <w:p w14:paraId="3A93C926" w14:textId="77777777" w:rsidR="008D270D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CATEGORIA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pacing w:val="-5"/>
          <w:sz w:val="24"/>
          <w:szCs w:val="24"/>
          <w:highlight w:val="yellow"/>
        </w:rPr>
        <w:t>(Ler anexo I)</w:t>
      </w:r>
      <w:r w:rsidRPr="00044868">
        <w:rPr>
          <w:rFonts w:cstheme="minorHAnsi"/>
          <w:b/>
          <w:sz w:val="24"/>
          <w:szCs w:val="24"/>
        </w:rPr>
        <w:t xml:space="preserve">: </w:t>
      </w:r>
    </w:p>
    <w:p w14:paraId="5ED017A2" w14:textId="4C78EC4C" w:rsidR="008B7314" w:rsidRPr="00044868" w:rsidRDefault="008B7314" w:rsidP="008D270D">
      <w:pPr>
        <w:pStyle w:val="PargrafodaLista"/>
        <w:widowControl w:val="0"/>
        <w:tabs>
          <w:tab w:val="left" w:pos="420"/>
        </w:tabs>
        <w:autoSpaceDE w:val="0"/>
        <w:autoSpaceDN w:val="0"/>
        <w:spacing w:after="0" w:line="240" w:lineRule="auto"/>
        <w:ind w:left="419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 xml:space="preserve"> </w:t>
      </w:r>
    </w:p>
    <w:p w14:paraId="70277DA3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60BC39C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1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APRESENTAÇÃO,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DEFINIÇÃO</w:t>
      </w:r>
      <w:r w:rsidRPr="00044868">
        <w:rPr>
          <w:rFonts w:cstheme="minorHAnsi"/>
          <w:b/>
          <w:spacing w:val="-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E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DEFESA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DA</w:t>
      </w:r>
      <w:r w:rsidRPr="00044868">
        <w:rPr>
          <w:rFonts w:cstheme="minorHAnsi"/>
          <w:b/>
          <w:spacing w:val="-2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PROPOSTA:</w:t>
      </w:r>
    </w:p>
    <w:p w14:paraId="7C5C190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74381354" w14:textId="0D3939D3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2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Resumo da proposta</w:t>
      </w:r>
      <w:r w:rsidRPr="00044868">
        <w:rPr>
          <w:rFonts w:cstheme="minorHAnsi"/>
          <w:sz w:val="24"/>
          <w:szCs w:val="24"/>
        </w:rPr>
        <w:t>:</w:t>
      </w:r>
    </w:p>
    <w:p w14:paraId="264A60F3" w14:textId="77777777" w:rsidR="008B7314" w:rsidRPr="00044868" w:rsidRDefault="008B7314" w:rsidP="008B7314">
      <w:pPr>
        <w:pStyle w:val="PargrafodaLista"/>
        <w:tabs>
          <w:tab w:val="left" w:pos="1022"/>
        </w:tabs>
        <w:ind w:left="1021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E75FF41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Descrição detalhada (quantidade de apresentações/performances/oficinas, </w:t>
      </w:r>
      <w:proofErr w:type="spellStart"/>
      <w:r w:rsidRPr="00044868">
        <w:rPr>
          <w:rFonts w:cstheme="minorHAnsi"/>
          <w:sz w:val="24"/>
          <w:szCs w:val="24"/>
        </w:rPr>
        <w:t>etc</w:t>
      </w:r>
      <w:proofErr w:type="spellEnd"/>
      <w:r w:rsidRPr="00044868">
        <w:rPr>
          <w:rFonts w:cstheme="minorHAnsi"/>
          <w:sz w:val="24"/>
          <w:szCs w:val="24"/>
        </w:rPr>
        <w:t>; carga horária; estimativa de público a ser beneficiado):</w:t>
      </w:r>
    </w:p>
    <w:p w14:paraId="5FCE2432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24F8C3A" w14:textId="3A2F315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10"/>
        </w:tabs>
        <w:autoSpaceDE w:val="0"/>
        <w:autoSpaceDN w:val="0"/>
        <w:spacing w:before="1" w:after="0" w:line="240" w:lineRule="auto"/>
        <w:ind w:left="1009" w:hanging="190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Por que o</w:t>
      </w:r>
      <w:r w:rsidR="008D270D">
        <w:rPr>
          <w:rFonts w:cstheme="minorHAnsi"/>
          <w:sz w:val="24"/>
          <w:szCs w:val="24"/>
        </w:rPr>
        <w:t xml:space="preserve">s </w:t>
      </w:r>
      <w:proofErr w:type="spellStart"/>
      <w:r w:rsidR="008D270D">
        <w:rPr>
          <w:rFonts w:cstheme="minorHAnsi"/>
          <w:sz w:val="24"/>
          <w:szCs w:val="24"/>
        </w:rPr>
        <w:t>pareceristas</w:t>
      </w:r>
      <w:proofErr w:type="spellEnd"/>
      <w:r w:rsidR="008D270D">
        <w:rPr>
          <w:rFonts w:cstheme="minorHAnsi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deveria</w:t>
      </w:r>
      <w:r w:rsidR="008D270D">
        <w:rPr>
          <w:rFonts w:cstheme="minorHAnsi"/>
          <w:sz w:val="24"/>
          <w:szCs w:val="24"/>
        </w:rPr>
        <w:t>m</w:t>
      </w:r>
      <w:bookmarkStart w:id="1" w:name="_GoBack"/>
      <w:bookmarkEnd w:id="1"/>
      <w:r w:rsidRPr="00044868">
        <w:rPr>
          <w:rFonts w:cstheme="minorHAnsi"/>
          <w:sz w:val="24"/>
          <w:szCs w:val="24"/>
        </w:rPr>
        <w:t xml:space="preserve"> escolher o seu projeto? (Aqui você pode citar a sua experiência, trabalhos semelhantes realizados, se tiver redes sociais desses trabalhos/reportagens, etc.) </w:t>
      </w:r>
    </w:p>
    <w:p w14:paraId="40C33C6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1CF1F3A6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Ficha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técnica – insira os integrantes desta proposta de forma detalhada e breve currículo, conforme planilha abaixo:</w:t>
      </w:r>
    </w:p>
    <w:p w14:paraId="091CEDD1" w14:textId="77777777" w:rsidR="008B7314" w:rsidRPr="00044868" w:rsidRDefault="008B7314" w:rsidP="008B7314">
      <w:pPr>
        <w:pStyle w:val="PargrafodaLista"/>
        <w:rPr>
          <w:rFonts w:cstheme="minorHAnsi"/>
          <w:sz w:val="24"/>
          <w:szCs w:val="24"/>
        </w:rPr>
      </w:pP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81"/>
        <w:gridCol w:w="1701"/>
        <w:gridCol w:w="1046"/>
        <w:gridCol w:w="1239"/>
        <w:gridCol w:w="1453"/>
      </w:tblGrid>
      <w:tr w:rsidR="008B7314" w:rsidRPr="00044868" w14:paraId="665F6A47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1B7B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Nome do profissional/empresa e breve currículo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0C22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55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F13B4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C265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índigena</w:t>
            </w:r>
            <w:proofErr w:type="spellEnd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8D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8B7314" w:rsidRPr="00044868" w14:paraId="1D825B4E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1CDA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Ex.: João Silva, é diretor de cinema, tendo produzido diversas obras que se encontram no link...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C916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Cineasta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2E6E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F8D9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49DD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837F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</w:tr>
    </w:tbl>
    <w:p w14:paraId="2CF593B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64304E7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2C3ED830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01F882AE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35BA0D8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3DA4BB7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4"/>
        </w:tabs>
        <w:autoSpaceDE w:val="0"/>
        <w:autoSpaceDN w:val="0"/>
        <w:spacing w:before="1" w:after="0" w:line="240" w:lineRule="auto"/>
        <w:ind w:left="1024" w:hanging="204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Público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alvo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Pr="00044868">
        <w:rPr>
          <w:rFonts w:cstheme="minorHAnsi"/>
          <w:spacing w:val="-6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classificação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indicativa: </w:t>
      </w: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) Livre      (   ) Criança      (   ) Adulto      (    ) Melhor Idade</w:t>
      </w:r>
    </w:p>
    <w:p w14:paraId="73B9D95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BD4CA02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86"/>
        </w:tabs>
        <w:autoSpaceDE w:val="0"/>
        <w:autoSpaceDN w:val="0"/>
        <w:spacing w:after="0" w:line="240" w:lineRule="auto"/>
        <w:ind w:left="985" w:hanging="166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Clipping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com</w:t>
      </w:r>
      <w:r w:rsidRPr="00044868">
        <w:rPr>
          <w:rFonts w:cstheme="minorHAnsi"/>
          <w:spacing w:val="-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principais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matérias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de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imprensa</w:t>
      </w:r>
      <w:r w:rsidRPr="00044868">
        <w:rPr>
          <w:rFonts w:cstheme="minorHAnsi"/>
          <w:spacing w:val="-3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e/ou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materiais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de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divulgação</w:t>
      </w:r>
      <w:r w:rsidRPr="00044868">
        <w:rPr>
          <w:rFonts w:cstheme="minorHAnsi"/>
          <w:spacing w:val="-3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da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proposta,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artista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ou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 xml:space="preserve">grupo </w:t>
      </w:r>
      <w:r w:rsidRPr="00044868">
        <w:rPr>
          <w:rFonts w:cstheme="minorHAnsi"/>
          <w:sz w:val="24"/>
          <w:szCs w:val="24"/>
          <w:highlight w:val="yellow"/>
        </w:rPr>
        <w:t xml:space="preserve">(pode ser redigido logo abaixo deste item ou anexado ao </w:t>
      </w:r>
      <w:proofErr w:type="spellStart"/>
      <w:r w:rsidRPr="00044868">
        <w:rPr>
          <w:rFonts w:cstheme="minorHAnsi"/>
          <w:sz w:val="24"/>
          <w:szCs w:val="24"/>
          <w:highlight w:val="yellow"/>
        </w:rPr>
        <w:t>email</w:t>
      </w:r>
      <w:proofErr w:type="spellEnd"/>
      <w:r w:rsidRPr="00044868">
        <w:rPr>
          <w:rFonts w:cstheme="minorHAnsi"/>
          <w:sz w:val="24"/>
          <w:szCs w:val="24"/>
          <w:highlight w:val="yellow"/>
        </w:rPr>
        <w:t>)</w:t>
      </w:r>
      <w:r w:rsidRPr="00044868">
        <w:rPr>
          <w:rFonts w:cstheme="minorHAnsi"/>
          <w:sz w:val="24"/>
          <w:szCs w:val="24"/>
        </w:rPr>
        <w:t>;</w:t>
      </w:r>
    </w:p>
    <w:p w14:paraId="6D568711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2B8876F0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86"/>
        </w:tabs>
        <w:autoSpaceDE w:val="0"/>
        <w:autoSpaceDN w:val="0"/>
        <w:spacing w:after="0" w:line="240" w:lineRule="auto"/>
        <w:ind w:left="985" w:hanging="166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Minibiografia</w:t>
      </w:r>
      <w:r w:rsidRPr="00044868">
        <w:rPr>
          <w:rFonts w:cstheme="minorHAnsi"/>
          <w:spacing w:val="-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ou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currículo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individual</w:t>
      </w:r>
      <w:r w:rsidRPr="00044868">
        <w:rPr>
          <w:rFonts w:cstheme="minorHAnsi"/>
          <w:spacing w:val="-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proponente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dos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demais</w:t>
      </w:r>
      <w:r w:rsidRPr="00044868">
        <w:rPr>
          <w:rFonts w:cstheme="minorHAnsi"/>
          <w:spacing w:val="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integrantes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da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 xml:space="preserve">proposta </w:t>
      </w:r>
      <w:r w:rsidRPr="00044868">
        <w:rPr>
          <w:rFonts w:cstheme="minorHAnsi"/>
          <w:sz w:val="24"/>
          <w:szCs w:val="24"/>
          <w:highlight w:val="yellow"/>
        </w:rPr>
        <w:t xml:space="preserve">(pode ser redigido logo abaixo deste item ou anexado ao </w:t>
      </w:r>
      <w:proofErr w:type="spellStart"/>
      <w:r w:rsidRPr="00044868">
        <w:rPr>
          <w:rFonts w:cstheme="minorHAnsi"/>
          <w:sz w:val="24"/>
          <w:szCs w:val="24"/>
          <w:highlight w:val="yellow"/>
        </w:rPr>
        <w:t>email</w:t>
      </w:r>
      <w:proofErr w:type="spellEnd"/>
      <w:r w:rsidRPr="00044868">
        <w:rPr>
          <w:rFonts w:cstheme="minorHAnsi"/>
          <w:sz w:val="24"/>
          <w:szCs w:val="24"/>
          <w:highlight w:val="yellow"/>
        </w:rPr>
        <w:t>)</w:t>
      </w:r>
      <w:r w:rsidRPr="00044868">
        <w:rPr>
          <w:rFonts w:cstheme="minorHAnsi"/>
          <w:sz w:val="24"/>
          <w:szCs w:val="24"/>
        </w:rPr>
        <w:t>;</w:t>
      </w:r>
    </w:p>
    <w:p w14:paraId="2D478E0F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2D21AA1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74"/>
        </w:tabs>
        <w:overflowPunct w:val="0"/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Planilha orçamentária:</w:t>
      </w:r>
    </w:p>
    <w:tbl>
      <w:tblPr>
        <w:tblW w:w="9007" w:type="dxa"/>
        <w:tblInd w:w="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248"/>
        <w:gridCol w:w="1189"/>
        <w:gridCol w:w="1303"/>
        <w:gridCol w:w="1380"/>
        <w:gridCol w:w="1306"/>
      </w:tblGrid>
      <w:tr w:rsidR="008B7314" w:rsidRPr="00044868" w14:paraId="3691C8C8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82479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C4586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DA0F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23A7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18BF8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7BD0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8B7314" w:rsidRPr="00044868" w14:paraId="3DB77DF1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81EB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Artistas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BF02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necessários para se apresentarem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070C4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2DC28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4B2EA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805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R$4.500,00</w:t>
            </w:r>
          </w:p>
        </w:tc>
      </w:tr>
      <w:tr w:rsidR="008B7314" w:rsidRPr="00044868" w14:paraId="24C53E63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74A36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Produtor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D447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Profissional necessário para organizar a logística do evento/oficina/etc.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9FC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F819C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C171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D8F09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</w:tr>
      <w:tr w:rsidR="008B7314" w:rsidRPr="00044868" w14:paraId="2CFC36AE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27F1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Acessibilidade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296F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responsáveis por gerar acessibilidade ao evento (descreva o que será feito – legendas, libras, profissionais para lidar com o público PCD, etc.)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5BD7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431D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7AB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92E5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</w:tbl>
    <w:p w14:paraId="62CA82BB" w14:textId="77777777" w:rsidR="008B7314" w:rsidRPr="00044868" w:rsidRDefault="008B7314" w:rsidP="008B7314">
      <w:pPr>
        <w:widowControl w:val="0"/>
        <w:tabs>
          <w:tab w:val="left" w:pos="974"/>
        </w:tabs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</w:p>
    <w:p w14:paraId="0E0631C1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1EAF6938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4A645459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0604AD5B" w14:textId="77777777" w:rsidR="008B7314" w:rsidRPr="00044868" w:rsidRDefault="008B7314" w:rsidP="008B7314">
      <w:pPr>
        <w:spacing w:after="100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  <w:highlight w:val="yellow"/>
        </w:rPr>
        <w:t>Nome do proponente</w:t>
      </w:r>
    </w:p>
    <w:p w14:paraId="7C7B396C" w14:textId="77777777" w:rsidR="008B7314" w:rsidRPr="00044868" w:rsidRDefault="008B7314" w:rsidP="008B7314">
      <w:pPr>
        <w:rPr>
          <w:rFonts w:cstheme="minorHAnsi"/>
          <w:sz w:val="24"/>
          <w:szCs w:val="24"/>
        </w:rPr>
      </w:pPr>
    </w:p>
    <w:p w14:paraId="3F91AC7C" w14:textId="108EEE67" w:rsidR="00A144C0" w:rsidRPr="008B7314" w:rsidRDefault="00A144C0" w:rsidP="008B7314"/>
    <w:sectPr w:rsidR="00A144C0" w:rsidRPr="008B7314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459CA" w14:textId="77777777" w:rsidR="00F277C9" w:rsidRDefault="00F277C9" w:rsidP="006C1D8D">
      <w:pPr>
        <w:spacing w:after="0" w:line="240" w:lineRule="auto"/>
      </w:pPr>
      <w:r>
        <w:separator/>
      </w:r>
    </w:p>
  </w:endnote>
  <w:endnote w:type="continuationSeparator" w:id="0">
    <w:p w14:paraId="1531CC22" w14:textId="77777777" w:rsidR="00F277C9" w:rsidRDefault="00F277C9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3B74E" w14:textId="77777777" w:rsidR="00F277C9" w:rsidRDefault="00F277C9" w:rsidP="006C1D8D">
      <w:pPr>
        <w:spacing w:after="0" w:line="240" w:lineRule="auto"/>
      </w:pPr>
      <w:r>
        <w:separator/>
      </w:r>
    </w:p>
  </w:footnote>
  <w:footnote w:type="continuationSeparator" w:id="0">
    <w:p w14:paraId="41D577C8" w14:textId="77777777" w:rsidR="00F277C9" w:rsidRDefault="00F277C9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1F4B1321" w:rsidR="006C1D8D" w:rsidRDefault="00C86BD0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E298C28" wp14:editId="7FA5BEE9">
          <wp:simplePos x="0" y="0"/>
          <wp:positionH relativeFrom="column">
            <wp:posOffset>877824</wp:posOffset>
          </wp:positionH>
          <wp:positionV relativeFrom="paragraph">
            <wp:posOffset>255397</wp:posOffset>
          </wp:positionV>
          <wp:extent cx="855345" cy="715834"/>
          <wp:effectExtent l="0" t="0" r="190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uniao de min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20" t="4088" r="72957" b="-4088"/>
                  <a:stretch/>
                </pic:blipFill>
                <pic:spPr bwMode="auto">
                  <a:xfrm>
                    <a:off x="0" y="0"/>
                    <a:ext cx="855345" cy="715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80BE3" w:rsidRPr="009D3B7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70CF2B2F" wp14:editId="0C11BB4C">
          <wp:simplePos x="0" y="0"/>
          <wp:positionH relativeFrom="column">
            <wp:posOffset>2310765</wp:posOffset>
          </wp:positionH>
          <wp:positionV relativeFrom="paragraph">
            <wp:posOffset>281940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0BE3" w:rsidRPr="009D3B7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2285EF93" wp14:editId="46DB9B14">
          <wp:simplePos x="0" y="0"/>
          <wp:positionH relativeFrom="column">
            <wp:posOffset>3539185</wp:posOffset>
          </wp:positionH>
          <wp:positionV relativeFrom="paragraph">
            <wp:posOffset>217170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9314009"/>
    <w:multiLevelType w:val="hybridMultilevel"/>
    <w:tmpl w:val="D8106240"/>
    <w:lvl w:ilvl="0" w:tplc="9D765E70">
      <w:start w:val="1"/>
      <w:numFmt w:val="decimal"/>
      <w:lvlText w:val="%1)"/>
      <w:lvlJc w:val="left"/>
      <w:pPr>
        <w:ind w:left="419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8B86165C">
      <w:start w:val="1"/>
      <w:numFmt w:val="lowerLetter"/>
      <w:lvlText w:val="%2)"/>
      <w:lvlJc w:val="left"/>
      <w:pPr>
        <w:ind w:left="102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14AC7AF6">
      <w:numFmt w:val="bullet"/>
      <w:lvlText w:val="•"/>
      <w:lvlJc w:val="left"/>
      <w:pPr>
        <w:ind w:left="2027" w:hanging="202"/>
      </w:pPr>
      <w:rPr>
        <w:rFonts w:hint="default"/>
        <w:lang w:val="pt-PT" w:eastAsia="en-US" w:bidi="ar-SA"/>
      </w:rPr>
    </w:lvl>
    <w:lvl w:ilvl="3" w:tplc="BFA4A54C">
      <w:numFmt w:val="bullet"/>
      <w:lvlText w:val="•"/>
      <w:lvlJc w:val="left"/>
      <w:pPr>
        <w:ind w:left="3035" w:hanging="202"/>
      </w:pPr>
      <w:rPr>
        <w:rFonts w:hint="default"/>
        <w:lang w:val="pt-PT" w:eastAsia="en-US" w:bidi="ar-SA"/>
      </w:rPr>
    </w:lvl>
    <w:lvl w:ilvl="4" w:tplc="E7A661B8">
      <w:numFmt w:val="bullet"/>
      <w:lvlText w:val="•"/>
      <w:lvlJc w:val="left"/>
      <w:pPr>
        <w:ind w:left="4043" w:hanging="202"/>
      </w:pPr>
      <w:rPr>
        <w:rFonts w:hint="default"/>
        <w:lang w:val="pt-PT" w:eastAsia="en-US" w:bidi="ar-SA"/>
      </w:rPr>
    </w:lvl>
    <w:lvl w:ilvl="5" w:tplc="2CC28190">
      <w:numFmt w:val="bullet"/>
      <w:lvlText w:val="•"/>
      <w:lvlJc w:val="left"/>
      <w:pPr>
        <w:ind w:left="5051" w:hanging="202"/>
      </w:pPr>
      <w:rPr>
        <w:rFonts w:hint="default"/>
        <w:lang w:val="pt-PT" w:eastAsia="en-US" w:bidi="ar-SA"/>
      </w:rPr>
    </w:lvl>
    <w:lvl w:ilvl="6" w:tplc="1A324F68">
      <w:numFmt w:val="bullet"/>
      <w:lvlText w:val="•"/>
      <w:lvlJc w:val="left"/>
      <w:pPr>
        <w:ind w:left="6058" w:hanging="202"/>
      </w:pPr>
      <w:rPr>
        <w:rFonts w:hint="default"/>
        <w:lang w:val="pt-PT" w:eastAsia="en-US" w:bidi="ar-SA"/>
      </w:rPr>
    </w:lvl>
    <w:lvl w:ilvl="7" w:tplc="D45A0182">
      <w:numFmt w:val="bullet"/>
      <w:lvlText w:val="•"/>
      <w:lvlJc w:val="left"/>
      <w:pPr>
        <w:ind w:left="7066" w:hanging="202"/>
      </w:pPr>
      <w:rPr>
        <w:rFonts w:hint="default"/>
        <w:lang w:val="pt-PT" w:eastAsia="en-US" w:bidi="ar-SA"/>
      </w:rPr>
    </w:lvl>
    <w:lvl w:ilvl="8" w:tplc="11A8DA86">
      <w:numFmt w:val="bullet"/>
      <w:lvlText w:val="•"/>
      <w:lvlJc w:val="left"/>
      <w:pPr>
        <w:ind w:left="8074" w:hanging="202"/>
      </w:pPr>
      <w:rPr>
        <w:rFonts w:hint="default"/>
        <w:lang w:val="pt-PT" w:eastAsia="en-US" w:bidi="ar-SA"/>
      </w:rPr>
    </w:lvl>
  </w:abstractNum>
  <w:abstractNum w:abstractNumId="20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3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7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8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2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6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6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1"/>
  </w:num>
  <w:num w:numId="21">
    <w:abstractNumId w:val="26"/>
  </w:num>
  <w:num w:numId="22">
    <w:abstractNumId w:val="27"/>
  </w:num>
  <w:num w:numId="23">
    <w:abstractNumId w:val="35"/>
  </w:num>
  <w:num w:numId="24">
    <w:abstractNumId w:val="22"/>
  </w:num>
  <w:num w:numId="25">
    <w:abstractNumId w:val="37"/>
  </w:num>
  <w:num w:numId="26">
    <w:abstractNumId w:val="20"/>
  </w:num>
  <w:num w:numId="27">
    <w:abstractNumId w:val="23"/>
  </w:num>
  <w:num w:numId="28">
    <w:abstractNumId w:val="32"/>
  </w:num>
  <w:num w:numId="29">
    <w:abstractNumId w:val="24"/>
  </w:num>
  <w:num w:numId="30">
    <w:abstractNumId w:val="34"/>
  </w:num>
  <w:num w:numId="31">
    <w:abstractNumId w:val="25"/>
  </w:num>
  <w:num w:numId="32">
    <w:abstractNumId w:val="34"/>
  </w:num>
  <w:num w:numId="33">
    <w:abstractNumId w:val="21"/>
  </w:num>
  <w:num w:numId="34">
    <w:abstractNumId w:val="29"/>
  </w:num>
  <w:num w:numId="35">
    <w:abstractNumId w:val="33"/>
  </w:num>
  <w:num w:numId="36">
    <w:abstractNumId w:val="28"/>
  </w:num>
  <w:num w:numId="37">
    <w:abstractNumId w:val="30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4754B"/>
    <w:rsid w:val="00052721"/>
    <w:rsid w:val="00062900"/>
    <w:rsid w:val="00070243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E4493"/>
    <w:rsid w:val="000F558E"/>
    <w:rsid w:val="000F679B"/>
    <w:rsid w:val="00102763"/>
    <w:rsid w:val="00115021"/>
    <w:rsid w:val="00126E3C"/>
    <w:rsid w:val="00133487"/>
    <w:rsid w:val="00146095"/>
    <w:rsid w:val="00176A24"/>
    <w:rsid w:val="001861DC"/>
    <w:rsid w:val="001A4BF9"/>
    <w:rsid w:val="001A7127"/>
    <w:rsid w:val="001B3E80"/>
    <w:rsid w:val="001D1C36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A124E"/>
    <w:rsid w:val="002A2926"/>
    <w:rsid w:val="002B22DB"/>
    <w:rsid w:val="002E26EA"/>
    <w:rsid w:val="002F4D19"/>
    <w:rsid w:val="002F72D2"/>
    <w:rsid w:val="00332764"/>
    <w:rsid w:val="0034297D"/>
    <w:rsid w:val="00352464"/>
    <w:rsid w:val="00361237"/>
    <w:rsid w:val="0038399C"/>
    <w:rsid w:val="003B0E3D"/>
    <w:rsid w:val="003C190E"/>
    <w:rsid w:val="003E744F"/>
    <w:rsid w:val="003F391E"/>
    <w:rsid w:val="003F692C"/>
    <w:rsid w:val="003F7CF1"/>
    <w:rsid w:val="00412153"/>
    <w:rsid w:val="00412541"/>
    <w:rsid w:val="00424381"/>
    <w:rsid w:val="0043075B"/>
    <w:rsid w:val="0043140E"/>
    <w:rsid w:val="00435C4E"/>
    <w:rsid w:val="00444016"/>
    <w:rsid w:val="00471856"/>
    <w:rsid w:val="00482DB6"/>
    <w:rsid w:val="004A2A3D"/>
    <w:rsid w:val="004E14CE"/>
    <w:rsid w:val="004E309C"/>
    <w:rsid w:val="005019FC"/>
    <w:rsid w:val="0050318D"/>
    <w:rsid w:val="005034F5"/>
    <w:rsid w:val="0051091F"/>
    <w:rsid w:val="005111C9"/>
    <w:rsid w:val="00517F46"/>
    <w:rsid w:val="005257DB"/>
    <w:rsid w:val="00532C5B"/>
    <w:rsid w:val="00566632"/>
    <w:rsid w:val="005A0D63"/>
    <w:rsid w:val="005A1766"/>
    <w:rsid w:val="005A6A4F"/>
    <w:rsid w:val="005A7901"/>
    <w:rsid w:val="005B0B5E"/>
    <w:rsid w:val="005D5706"/>
    <w:rsid w:val="006007AC"/>
    <w:rsid w:val="0061278C"/>
    <w:rsid w:val="00617AB3"/>
    <w:rsid w:val="00630BF5"/>
    <w:rsid w:val="00640256"/>
    <w:rsid w:val="00650B28"/>
    <w:rsid w:val="006520C0"/>
    <w:rsid w:val="00660854"/>
    <w:rsid w:val="00675DB4"/>
    <w:rsid w:val="0068356F"/>
    <w:rsid w:val="00687C56"/>
    <w:rsid w:val="006913A9"/>
    <w:rsid w:val="006918B1"/>
    <w:rsid w:val="00693ADF"/>
    <w:rsid w:val="006B31D6"/>
    <w:rsid w:val="006C1D8D"/>
    <w:rsid w:val="006C4E4D"/>
    <w:rsid w:val="006C7377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2336"/>
    <w:rsid w:val="00795457"/>
    <w:rsid w:val="007B341F"/>
    <w:rsid w:val="007C1986"/>
    <w:rsid w:val="00813F89"/>
    <w:rsid w:val="0081454A"/>
    <w:rsid w:val="00815A53"/>
    <w:rsid w:val="00821901"/>
    <w:rsid w:val="00843D06"/>
    <w:rsid w:val="00844417"/>
    <w:rsid w:val="00847C9C"/>
    <w:rsid w:val="008506FE"/>
    <w:rsid w:val="00850B2E"/>
    <w:rsid w:val="00864316"/>
    <w:rsid w:val="0087148C"/>
    <w:rsid w:val="00880BE3"/>
    <w:rsid w:val="00893554"/>
    <w:rsid w:val="0089632A"/>
    <w:rsid w:val="008A4CAC"/>
    <w:rsid w:val="008B2D34"/>
    <w:rsid w:val="008B7314"/>
    <w:rsid w:val="008C6EC7"/>
    <w:rsid w:val="008C6EEB"/>
    <w:rsid w:val="008D270D"/>
    <w:rsid w:val="008E650A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D3B73"/>
    <w:rsid w:val="009E617C"/>
    <w:rsid w:val="009F30C8"/>
    <w:rsid w:val="00A01AE5"/>
    <w:rsid w:val="00A06ABE"/>
    <w:rsid w:val="00A07852"/>
    <w:rsid w:val="00A11D89"/>
    <w:rsid w:val="00A144C0"/>
    <w:rsid w:val="00A16E6D"/>
    <w:rsid w:val="00A17E00"/>
    <w:rsid w:val="00A24E2C"/>
    <w:rsid w:val="00A42C17"/>
    <w:rsid w:val="00A43FC6"/>
    <w:rsid w:val="00A61B85"/>
    <w:rsid w:val="00A65186"/>
    <w:rsid w:val="00A71C68"/>
    <w:rsid w:val="00A82B26"/>
    <w:rsid w:val="00A84CB7"/>
    <w:rsid w:val="00A90297"/>
    <w:rsid w:val="00AB2C2B"/>
    <w:rsid w:val="00AC0153"/>
    <w:rsid w:val="00AC3284"/>
    <w:rsid w:val="00AC6433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6290D"/>
    <w:rsid w:val="00B74F6D"/>
    <w:rsid w:val="00B933A0"/>
    <w:rsid w:val="00BB02BA"/>
    <w:rsid w:val="00BC048B"/>
    <w:rsid w:val="00BC3B94"/>
    <w:rsid w:val="00BD079E"/>
    <w:rsid w:val="00BD0D4E"/>
    <w:rsid w:val="00BD505A"/>
    <w:rsid w:val="00C0110F"/>
    <w:rsid w:val="00C0120A"/>
    <w:rsid w:val="00C0302F"/>
    <w:rsid w:val="00C051EB"/>
    <w:rsid w:val="00C074B0"/>
    <w:rsid w:val="00C1185C"/>
    <w:rsid w:val="00C20CD0"/>
    <w:rsid w:val="00C337EC"/>
    <w:rsid w:val="00C34F77"/>
    <w:rsid w:val="00C36F53"/>
    <w:rsid w:val="00C430A8"/>
    <w:rsid w:val="00C57A51"/>
    <w:rsid w:val="00C74526"/>
    <w:rsid w:val="00C853EA"/>
    <w:rsid w:val="00C86BD0"/>
    <w:rsid w:val="00C96315"/>
    <w:rsid w:val="00CA306F"/>
    <w:rsid w:val="00CB1970"/>
    <w:rsid w:val="00CC1B04"/>
    <w:rsid w:val="00CD0B76"/>
    <w:rsid w:val="00CF2536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8497A"/>
    <w:rsid w:val="00D95453"/>
    <w:rsid w:val="00DB28AD"/>
    <w:rsid w:val="00DB574E"/>
    <w:rsid w:val="00DC410F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7177B"/>
    <w:rsid w:val="00E94BED"/>
    <w:rsid w:val="00EB7C90"/>
    <w:rsid w:val="00EC2113"/>
    <w:rsid w:val="00ED479B"/>
    <w:rsid w:val="00F03662"/>
    <w:rsid w:val="00F03CAD"/>
    <w:rsid w:val="00F062EC"/>
    <w:rsid w:val="00F25895"/>
    <w:rsid w:val="00F277C9"/>
    <w:rsid w:val="00F31E34"/>
    <w:rsid w:val="00F52D1F"/>
    <w:rsid w:val="00F545FA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135C-5FF1-463E-BBB5-A9DBB1E7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11</cp:revision>
  <cp:lastPrinted>2022-03-24T16:33:00Z</cp:lastPrinted>
  <dcterms:created xsi:type="dcterms:W3CDTF">2024-08-09T03:12:00Z</dcterms:created>
  <dcterms:modified xsi:type="dcterms:W3CDTF">2024-11-14T14:02:00Z</dcterms:modified>
</cp:coreProperties>
</file>